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3A46" w14:textId="1032ECD1" w:rsidR="00A9204E" w:rsidRDefault="007210F8" w:rsidP="007210F8">
      <w:pPr>
        <w:jc w:val="center"/>
        <w:rPr>
          <w:sz w:val="32"/>
          <w:szCs w:val="32"/>
        </w:rPr>
      </w:pPr>
      <w:r>
        <w:rPr>
          <w:sz w:val="32"/>
          <w:szCs w:val="32"/>
        </w:rPr>
        <w:t>Pre lab experiment 10</w:t>
      </w:r>
    </w:p>
    <w:p w14:paraId="0CB3BC9C" w14:textId="7E8D7D49" w:rsidR="007210F8" w:rsidRDefault="007210F8" w:rsidP="007210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Lab basic </w:t>
      </w:r>
    </w:p>
    <w:p w14:paraId="150C49EA" w14:textId="3FBD5A35" w:rsidR="007210F8" w:rsidRDefault="007210F8" w:rsidP="007210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Omar </w:t>
      </w:r>
      <w:proofErr w:type="spellStart"/>
      <w:r>
        <w:rPr>
          <w:sz w:val="32"/>
          <w:szCs w:val="32"/>
        </w:rPr>
        <w:t>Nazal</w:t>
      </w:r>
      <w:proofErr w:type="spellEnd"/>
      <w:r>
        <w:rPr>
          <w:sz w:val="32"/>
          <w:szCs w:val="32"/>
        </w:rPr>
        <w:t xml:space="preserve"> </w:t>
      </w:r>
    </w:p>
    <w:p w14:paraId="34FBC793" w14:textId="49948227" w:rsidR="007210F8" w:rsidRDefault="007210F8" w:rsidP="007210F8">
      <w:pPr>
        <w:jc w:val="center"/>
        <w:rPr>
          <w:sz w:val="32"/>
          <w:szCs w:val="32"/>
        </w:rPr>
      </w:pPr>
      <w:r>
        <w:rPr>
          <w:sz w:val="32"/>
          <w:szCs w:val="32"/>
        </w:rPr>
        <w:t>1200629</w:t>
      </w:r>
    </w:p>
    <w:p w14:paraId="6151E8EF" w14:textId="46D25C19" w:rsidR="007210F8" w:rsidRDefault="007210F8" w:rsidP="007210F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Eng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Shadi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Banouhra</w:t>
      </w:r>
      <w:proofErr w:type="spellEnd"/>
      <w:r>
        <w:rPr>
          <w:sz w:val="32"/>
          <w:szCs w:val="32"/>
        </w:rPr>
        <w:t xml:space="preserve"> </w:t>
      </w:r>
    </w:p>
    <w:p w14:paraId="0F240BE5" w14:textId="797EDB31" w:rsidR="007210F8" w:rsidRDefault="007210F8" w:rsidP="0018689D">
      <w:pPr>
        <w:rPr>
          <w:sz w:val="32"/>
          <w:szCs w:val="32"/>
        </w:rPr>
      </w:pPr>
    </w:p>
    <w:p w14:paraId="12ABDC37" w14:textId="662BF5BB" w:rsidR="0018689D" w:rsidRDefault="0018689D" w:rsidP="0018689D">
      <w:pPr>
        <w:rPr>
          <w:sz w:val="32"/>
          <w:szCs w:val="32"/>
        </w:rPr>
      </w:pPr>
    </w:p>
    <w:p w14:paraId="3F7EF946" w14:textId="068C9403" w:rsidR="0018689D" w:rsidRPr="0018689D" w:rsidRDefault="0018689D" w:rsidP="0018689D">
      <w:pPr>
        <w:pStyle w:val="ListParagraph"/>
        <w:numPr>
          <w:ilvl w:val="0"/>
          <w:numId w:val="24"/>
        </w:numPr>
        <w:rPr>
          <w:sz w:val="32"/>
          <w:szCs w:val="32"/>
        </w:rPr>
      </w:pPr>
    </w:p>
    <w:p w14:paraId="28671E01" w14:textId="16F6D738" w:rsidR="007210F8" w:rsidRDefault="007210F8" w:rsidP="007210F8">
      <w:pPr>
        <w:jc w:val="center"/>
        <w:rPr>
          <w:sz w:val="32"/>
          <w:szCs w:val="32"/>
        </w:rPr>
      </w:pPr>
    </w:p>
    <w:p w14:paraId="16AB446E" w14:textId="1112D3A2" w:rsidR="007210F8" w:rsidRDefault="0018689D" w:rsidP="0018689D">
      <w:pPr>
        <w:rPr>
          <w:sz w:val="32"/>
          <w:szCs w:val="32"/>
        </w:rPr>
      </w:pPr>
      <w:r w:rsidRPr="0018689D">
        <w:rPr>
          <w:sz w:val="32"/>
          <w:szCs w:val="32"/>
        </w:rPr>
        <w:drawing>
          <wp:inline distT="0" distB="0" distL="0" distR="0" wp14:anchorId="1A4DB0D7" wp14:editId="3185EA6B">
            <wp:extent cx="4391025" cy="1619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5B210" w14:textId="49B8AF22" w:rsidR="007210F8" w:rsidRDefault="007210F8" w:rsidP="007210F8">
      <w:pPr>
        <w:rPr>
          <w:sz w:val="32"/>
          <w:szCs w:val="32"/>
        </w:rPr>
      </w:pPr>
      <w:r w:rsidRPr="007210F8">
        <w:rPr>
          <w:noProof/>
          <w:sz w:val="32"/>
          <w:szCs w:val="32"/>
        </w:rPr>
        <w:drawing>
          <wp:inline distT="0" distB="0" distL="0" distR="0" wp14:anchorId="54ACE84E" wp14:editId="2165922E">
            <wp:extent cx="6391528" cy="37433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58" b="1398"/>
                    <a:stretch/>
                  </pic:blipFill>
                  <pic:spPr bwMode="auto">
                    <a:xfrm>
                      <a:off x="0" y="0"/>
                      <a:ext cx="6401682" cy="374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39A8B" w14:textId="4FF3CBC7" w:rsidR="0018689D" w:rsidRDefault="0018689D" w:rsidP="007210F8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maximun</w:t>
      </w:r>
      <w:proofErr w:type="spellEnd"/>
      <w:r>
        <w:rPr>
          <w:sz w:val="32"/>
          <w:szCs w:val="32"/>
        </w:rPr>
        <w:t xml:space="preserve"> power at r= 1.2k</w:t>
      </w:r>
      <w:r>
        <w:rPr>
          <w:rFonts w:ascii="Arial" w:hAnsi="Arial" w:cs="Arial"/>
          <w:sz w:val="32"/>
          <w:szCs w:val="32"/>
        </w:rPr>
        <w:t>Ω</w:t>
      </w:r>
    </w:p>
    <w:p w14:paraId="56DD5F71" w14:textId="05A35D34" w:rsidR="00F95927" w:rsidRDefault="00F95927" w:rsidP="007210F8">
      <w:pPr>
        <w:rPr>
          <w:sz w:val="32"/>
          <w:szCs w:val="32"/>
        </w:rPr>
      </w:pPr>
    </w:p>
    <w:p w14:paraId="673B3DA0" w14:textId="6267F892" w:rsidR="00F95927" w:rsidRDefault="00F95927" w:rsidP="00F9592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2-  </w:t>
      </w:r>
      <w:r w:rsidRPr="00F95927">
        <w:rPr>
          <w:sz w:val="32"/>
          <w:szCs w:val="32"/>
        </w:rPr>
        <w:drawing>
          <wp:inline distT="0" distB="0" distL="0" distR="0" wp14:anchorId="185C27C6" wp14:editId="226E9798">
            <wp:extent cx="3228975" cy="1704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CBAC" w14:textId="715566AA" w:rsidR="0018689D" w:rsidRDefault="0018689D" w:rsidP="007210F8">
      <w:pPr>
        <w:rPr>
          <w:sz w:val="32"/>
          <w:szCs w:val="32"/>
        </w:rPr>
      </w:pPr>
    </w:p>
    <w:p w14:paraId="74507826" w14:textId="5F34A32C" w:rsidR="0018689D" w:rsidRPr="00F95927" w:rsidRDefault="00E136A0" w:rsidP="00F95927">
      <w:pPr>
        <w:rPr>
          <w:sz w:val="32"/>
          <w:szCs w:val="32"/>
        </w:rPr>
      </w:pPr>
      <w:r w:rsidRPr="00E136A0">
        <w:drawing>
          <wp:inline distT="0" distB="0" distL="0" distR="0" wp14:anchorId="3071BA96" wp14:editId="4BB116B1">
            <wp:extent cx="5761961" cy="3381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" t="703" r="45365" b="2341"/>
                    <a:stretch/>
                  </pic:blipFill>
                  <pic:spPr bwMode="auto">
                    <a:xfrm>
                      <a:off x="0" y="0"/>
                      <a:ext cx="5822147" cy="341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4C9A5" w14:textId="16B8AE8C" w:rsidR="00E136A0" w:rsidRDefault="00E136A0" w:rsidP="00E136A0">
      <w:pPr>
        <w:ind w:left="360"/>
        <w:rPr>
          <w:sz w:val="32"/>
          <w:szCs w:val="32"/>
        </w:rPr>
      </w:pPr>
    </w:p>
    <w:p w14:paraId="460CFCD6" w14:textId="2EA4BEAF" w:rsidR="00E136A0" w:rsidRDefault="00E136A0" w:rsidP="00E136A0">
      <w:pPr>
        <w:ind w:left="360"/>
        <w:rPr>
          <w:sz w:val="32"/>
          <w:szCs w:val="32"/>
        </w:rPr>
      </w:pPr>
      <w:r>
        <w:rPr>
          <w:sz w:val="32"/>
          <w:szCs w:val="32"/>
        </w:rPr>
        <w:t>Phase shift = (1.3938-1.</w:t>
      </w:r>
      <w:proofErr w:type="gramStart"/>
      <w:r>
        <w:rPr>
          <w:sz w:val="32"/>
          <w:szCs w:val="32"/>
        </w:rPr>
        <w:t>2500)*</w:t>
      </w:r>
      <w:proofErr w:type="gramEnd"/>
      <w:r>
        <w:rPr>
          <w:sz w:val="32"/>
          <w:szCs w:val="32"/>
        </w:rPr>
        <w:t xml:space="preserve">10^-3 *f*360= 51.7 </w:t>
      </w:r>
      <w:r>
        <w:rPr>
          <w:sz w:val="32"/>
          <w:szCs w:val="32"/>
          <w:vertAlign w:val="superscript"/>
        </w:rPr>
        <w:t>0</w:t>
      </w:r>
    </w:p>
    <w:p w14:paraId="425297C4" w14:textId="77777777" w:rsidR="00914682" w:rsidRDefault="00914682" w:rsidP="00E136A0">
      <w:pPr>
        <w:ind w:left="360"/>
        <w:rPr>
          <w:noProof/>
          <w:sz w:val="32"/>
          <w:szCs w:val="32"/>
        </w:rPr>
      </w:pPr>
    </w:p>
    <w:p w14:paraId="15C0FC28" w14:textId="77777777" w:rsidR="00914682" w:rsidRDefault="00914682" w:rsidP="00E136A0">
      <w:pPr>
        <w:ind w:left="360"/>
        <w:rPr>
          <w:sz w:val="32"/>
          <w:szCs w:val="32"/>
        </w:rPr>
      </w:pPr>
      <w:r w:rsidRPr="00914682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35090DF" wp14:editId="6ED0AD6D">
            <wp:simplePos x="1143000" y="5038725"/>
            <wp:positionH relativeFrom="column">
              <wp:align>left</wp:align>
            </wp:positionH>
            <wp:positionV relativeFrom="paragraph">
              <wp:align>top</wp:align>
            </wp:positionV>
            <wp:extent cx="5381625" cy="1952287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08" b="63287"/>
                    <a:stretch/>
                  </pic:blipFill>
                  <pic:spPr bwMode="auto">
                    <a:xfrm>
                      <a:off x="0" y="0"/>
                      <a:ext cx="5381625" cy="195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AAB1D9" w14:textId="77777777" w:rsidR="00914682" w:rsidRPr="00914682" w:rsidRDefault="00914682" w:rsidP="00914682">
      <w:pPr>
        <w:rPr>
          <w:sz w:val="32"/>
          <w:szCs w:val="32"/>
        </w:rPr>
      </w:pPr>
    </w:p>
    <w:p w14:paraId="59336C8D" w14:textId="77777777" w:rsidR="00914682" w:rsidRPr="00914682" w:rsidRDefault="00914682" w:rsidP="00914682">
      <w:pPr>
        <w:rPr>
          <w:sz w:val="32"/>
          <w:szCs w:val="32"/>
        </w:rPr>
      </w:pPr>
    </w:p>
    <w:p w14:paraId="16CDA697" w14:textId="77777777" w:rsidR="00914682" w:rsidRPr="00914682" w:rsidRDefault="00914682" w:rsidP="00914682">
      <w:pPr>
        <w:rPr>
          <w:sz w:val="32"/>
          <w:szCs w:val="32"/>
        </w:rPr>
      </w:pPr>
    </w:p>
    <w:p w14:paraId="4B07A191" w14:textId="77777777" w:rsidR="00914682" w:rsidRPr="00914682" w:rsidRDefault="00914682" w:rsidP="00914682">
      <w:pPr>
        <w:rPr>
          <w:sz w:val="32"/>
          <w:szCs w:val="32"/>
        </w:rPr>
      </w:pPr>
    </w:p>
    <w:p w14:paraId="4396BA36" w14:textId="77777777" w:rsidR="00914682" w:rsidRPr="00914682" w:rsidRDefault="00914682" w:rsidP="00914682">
      <w:pPr>
        <w:rPr>
          <w:sz w:val="32"/>
          <w:szCs w:val="32"/>
        </w:rPr>
      </w:pPr>
    </w:p>
    <w:p w14:paraId="2A528663" w14:textId="77777777" w:rsidR="00914682" w:rsidRDefault="00914682" w:rsidP="00E136A0">
      <w:pPr>
        <w:ind w:left="360"/>
        <w:rPr>
          <w:sz w:val="32"/>
          <w:szCs w:val="32"/>
        </w:rPr>
      </w:pPr>
    </w:p>
    <w:p w14:paraId="01340C74" w14:textId="2FA8D3A2" w:rsidR="00E136A0" w:rsidRDefault="00E136A0" w:rsidP="00E136A0">
      <w:pPr>
        <w:ind w:left="360"/>
        <w:rPr>
          <w:sz w:val="32"/>
          <w:szCs w:val="32"/>
        </w:rPr>
      </w:pPr>
    </w:p>
    <w:p w14:paraId="7ACBBBB3" w14:textId="0DCF61A0" w:rsidR="00914682" w:rsidRDefault="00914682" w:rsidP="00E136A0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Irms</w:t>
      </w:r>
      <w:proofErr w:type="spellEnd"/>
      <w:r>
        <w:rPr>
          <w:sz w:val="32"/>
          <w:szCs w:val="32"/>
        </w:rPr>
        <w:t>= 2.3ma</w:t>
      </w:r>
    </w:p>
    <w:p w14:paraId="0B58C897" w14:textId="77777777" w:rsidR="001947B0" w:rsidRDefault="001947B0" w:rsidP="00E136A0">
      <w:pPr>
        <w:ind w:left="360"/>
        <w:rPr>
          <w:noProof/>
          <w:sz w:val="32"/>
          <w:szCs w:val="32"/>
        </w:rPr>
      </w:pPr>
      <w:r>
        <w:rPr>
          <w:noProof/>
          <w:sz w:val="32"/>
          <w:szCs w:val="32"/>
        </w:rPr>
        <w:t>\</w:t>
      </w:r>
    </w:p>
    <w:p w14:paraId="67E0EF18" w14:textId="4E5F725B" w:rsidR="00914682" w:rsidRDefault="00914682" w:rsidP="00E136A0">
      <w:pPr>
        <w:ind w:left="360"/>
        <w:rPr>
          <w:sz w:val="32"/>
          <w:szCs w:val="32"/>
        </w:rPr>
      </w:pPr>
      <w:r w:rsidRPr="00914682">
        <w:rPr>
          <w:noProof/>
          <w:sz w:val="32"/>
          <w:szCs w:val="32"/>
        </w:rPr>
        <w:drawing>
          <wp:inline distT="0" distB="0" distL="0" distR="0" wp14:anchorId="1DA7DC8E" wp14:editId="5F9D217A">
            <wp:extent cx="5886450" cy="828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1" b="54371"/>
                    <a:stretch/>
                  </pic:blipFill>
                  <pic:spPr bwMode="auto">
                    <a:xfrm>
                      <a:off x="0" y="0"/>
                      <a:ext cx="5886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2FD14" w14:textId="14E32A1C" w:rsidR="001947B0" w:rsidRDefault="001947B0" w:rsidP="00E136A0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Vrms</w:t>
      </w:r>
      <w:proofErr w:type="spellEnd"/>
      <w:r>
        <w:rPr>
          <w:sz w:val="32"/>
          <w:szCs w:val="32"/>
        </w:rPr>
        <w:t>= 2.69v</w:t>
      </w:r>
    </w:p>
    <w:p w14:paraId="674BAC77" w14:textId="220098EF" w:rsidR="00665B20" w:rsidRDefault="00665B20" w:rsidP="00665B2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04EF1">
        <w:rPr>
          <w:sz w:val="32"/>
          <w:szCs w:val="32"/>
        </w:rPr>
        <w:t>p</w:t>
      </w:r>
      <w:r>
        <w:rPr>
          <w:sz w:val="32"/>
          <w:szCs w:val="32"/>
        </w:rPr>
        <w:t xml:space="preserve">= </w:t>
      </w:r>
      <w:r w:rsidR="00304EF1">
        <w:rPr>
          <w:sz w:val="32"/>
          <w:szCs w:val="32"/>
        </w:rPr>
        <w:t>I v cos theta = 3.854mw</w:t>
      </w:r>
    </w:p>
    <w:p w14:paraId="0BF7D58E" w14:textId="29BF4D81" w:rsidR="00304EF1" w:rsidRDefault="00304EF1" w:rsidP="00665B2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Q new= p </w:t>
      </w:r>
      <w:proofErr w:type="gramStart"/>
      <w:r>
        <w:rPr>
          <w:sz w:val="32"/>
          <w:szCs w:val="32"/>
        </w:rPr>
        <w:t>tan(</w:t>
      </w:r>
      <w:proofErr w:type="gramEnd"/>
      <w:r>
        <w:rPr>
          <w:sz w:val="32"/>
          <w:szCs w:val="32"/>
        </w:rPr>
        <w:t>0)</w:t>
      </w:r>
    </w:p>
    <w:p w14:paraId="2B0D1546" w14:textId="49931F26" w:rsidR="00304EF1" w:rsidRDefault="00304EF1" w:rsidP="00665B20">
      <w:pPr>
        <w:ind w:left="360"/>
        <w:rPr>
          <w:sz w:val="32"/>
          <w:szCs w:val="32"/>
        </w:rPr>
      </w:pPr>
      <w:r>
        <w:rPr>
          <w:sz w:val="32"/>
          <w:szCs w:val="32"/>
        </w:rPr>
        <w:t>Q old= p tab theta</w:t>
      </w:r>
    </w:p>
    <w:p w14:paraId="2C1EE307" w14:textId="77AAA3E6" w:rsidR="00304EF1" w:rsidRDefault="00304EF1" w:rsidP="00665B20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Qnew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Qold</w:t>
      </w:r>
      <w:proofErr w:type="spellEnd"/>
      <w:r>
        <w:rPr>
          <w:sz w:val="32"/>
          <w:szCs w:val="32"/>
        </w:rPr>
        <w:t xml:space="preserve">= </w:t>
      </w:r>
      <w:r w:rsidR="00DA593C">
        <w:rPr>
          <w:sz w:val="32"/>
          <w:szCs w:val="32"/>
        </w:rPr>
        <w:t>p tan0- p tan theta old</w:t>
      </w:r>
    </w:p>
    <w:p w14:paraId="685E9BCC" w14:textId="2B3D9530" w:rsidR="00DA593C" w:rsidRDefault="00DA593C" w:rsidP="00665B20">
      <w:pPr>
        <w:ind w:left="360"/>
        <w:rPr>
          <w:sz w:val="32"/>
          <w:szCs w:val="32"/>
        </w:rPr>
      </w:pPr>
      <w:r>
        <w:rPr>
          <w:sz w:val="32"/>
          <w:szCs w:val="32"/>
        </w:rPr>
        <w:t>Delta Q = -xc*v^2</w:t>
      </w:r>
    </w:p>
    <w:p w14:paraId="74911D70" w14:textId="70B1CA7E" w:rsidR="00DA593C" w:rsidRDefault="00DA593C" w:rsidP="00665B2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C= 0.1 </w:t>
      </w:r>
      <w:proofErr w:type="spellStart"/>
      <w:r>
        <w:rPr>
          <w:sz w:val="32"/>
          <w:szCs w:val="32"/>
        </w:rPr>
        <w:t>uf</w:t>
      </w:r>
      <w:proofErr w:type="spellEnd"/>
    </w:p>
    <w:p w14:paraId="6FB235D0" w14:textId="269A58F8" w:rsidR="00F95927" w:rsidRDefault="00F95927" w:rsidP="00665B20">
      <w:pPr>
        <w:ind w:left="360"/>
        <w:rPr>
          <w:sz w:val="32"/>
          <w:szCs w:val="32"/>
        </w:rPr>
      </w:pPr>
      <w:r w:rsidRPr="00F95927">
        <w:rPr>
          <w:noProof/>
          <w:sz w:val="32"/>
          <w:szCs w:val="32"/>
        </w:rPr>
        <w:drawing>
          <wp:inline distT="0" distB="0" distL="0" distR="0" wp14:anchorId="06976D5C" wp14:editId="3512A03F">
            <wp:extent cx="5943600" cy="1816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F1E5" w14:textId="440F98F6" w:rsidR="00F95927" w:rsidRDefault="00F95927" w:rsidP="00665B2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In phase after adding capacitor </w:t>
      </w:r>
      <w:r w:rsidRPr="00F95927">
        <w:rPr>
          <w:sz w:val="32"/>
          <w:szCs w:val="32"/>
        </w:rPr>
        <w:drawing>
          <wp:inline distT="0" distB="0" distL="0" distR="0" wp14:anchorId="667FD995" wp14:editId="51CB0B5C">
            <wp:extent cx="3362325" cy="1743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BFCB2" w14:textId="3AC9FEA6" w:rsidR="008E0490" w:rsidRDefault="008E0490" w:rsidP="00665B20">
      <w:pPr>
        <w:ind w:left="360"/>
        <w:rPr>
          <w:sz w:val="32"/>
          <w:szCs w:val="32"/>
        </w:rPr>
      </w:pPr>
    </w:p>
    <w:p w14:paraId="723AF2CE" w14:textId="5A81B422" w:rsidR="008E0490" w:rsidRDefault="008E0490" w:rsidP="00665B20">
      <w:pPr>
        <w:ind w:left="360"/>
        <w:rPr>
          <w:sz w:val="32"/>
          <w:szCs w:val="32"/>
        </w:rPr>
      </w:pPr>
    </w:p>
    <w:p w14:paraId="3CE85A63" w14:textId="7F3D95EA" w:rsidR="008E0490" w:rsidRDefault="008E0490" w:rsidP="00665B20">
      <w:pPr>
        <w:ind w:left="360"/>
        <w:rPr>
          <w:sz w:val="32"/>
          <w:szCs w:val="32"/>
        </w:rPr>
      </w:pPr>
      <w:r w:rsidRPr="008E0490">
        <w:rPr>
          <w:sz w:val="32"/>
          <w:szCs w:val="32"/>
        </w:rPr>
        <w:lastRenderedPageBreak/>
        <w:drawing>
          <wp:inline distT="0" distB="0" distL="0" distR="0" wp14:anchorId="78AD3D39" wp14:editId="2912A06E">
            <wp:extent cx="3171825" cy="19050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F8403" w14:textId="275E13B4" w:rsidR="00F95927" w:rsidRDefault="00F95927" w:rsidP="00F95927">
      <w:pPr>
        <w:rPr>
          <w:sz w:val="32"/>
          <w:szCs w:val="32"/>
        </w:rPr>
      </w:pPr>
      <w:r>
        <w:rPr>
          <w:sz w:val="32"/>
          <w:szCs w:val="32"/>
        </w:rPr>
        <w:t xml:space="preserve">3 - </w:t>
      </w:r>
      <w:r w:rsidR="008E0490" w:rsidRPr="008E0490">
        <w:rPr>
          <w:noProof/>
          <w:sz w:val="32"/>
          <w:szCs w:val="32"/>
        </w:rPr>
        <w:drawing>
          <wp:inline distT="0" distB="0" distL="0" distR="0" wp14:anchorId="5E02D765" wp14:editId="530FFCB2">
            <wp:extent cx="5219700" cy="2924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2468" b="2162"/>
                    <a:stretch/>
                  </pic:blipFill>
                  <pic:spPr bwMode="auto">
                    <a:xfrm>
                      <a:off x="0" y="0"/>
                      <a:ext cx="5224188" cy="292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6AE77" w14:textId="2F8B84B3" w:rsidR="008E0490" w:rsidRDefault="008E0490" w:rsidP="00F95927">
      <w:pPr>
        <w:rPr>
          <w:sz w:val="32"/>
          <w:szCs w:val="32"/>
        </w:rPr>
      </w:pPr>
      <w:r>
        <w:rPr>
          <w:sz w:val="32"/>
          <w:szCs w:val="32"/>
        </w:rPr>
        <w:t>I=3.75mA</w:t>
      </w:r>
    </w:p>
    <w:p w14:paraId="166E9541" w14:textId="5836A973" w:rsidR="008E0490" w:rsidRPr="00F95927" w:rsidRDefault="008E0490" w:rsidP="00F95927">
      <w:pPr>
        <w:rPr>
          <w:sz w:val="32"/>
          <w:szCs w:val="32"/>
        </w:rPr>
      </w:pPr>
      <w:r>
        <w:rPr>
          <w:sz w:val="32"/>
          <w:szCs w:val="32"/>
        </w:rPr>
        <w:t>P=i^2 r = 6.6mw</w:t>
      </w:r>
    </w:p>
    <w:sectPr w:rsidR="008E0490" w:rsidRPr="00F9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9D14E35"/>
    <w:multiLevelType w:val="hybridMultilevel"/>
    <w:tmpl w:val="7C14A3AC"/>
    <w:lvl w:ilvl="0" w:tplc="213C58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67809837">
    <w:abstractNumId w:val="19"/>
  </w:num>
  <w:num w:numId="2" w16cid:durableId="730545729">
    <w:abstractNumId w:val="12"/>
  </w:num>
  <w:num w:numId="3" w16cid:durableId="1670448721">
    <w:abstractNumId w:val="10"/>
  </w:num>
  <w:num w:numId="4" w16cid:durableId="1093237978">
    <w:abstractNumId w:val="22"/>
  </w:num>
  <w:num w:numId="5" w16cid:durableId="619579122">
    <w:abstractNumId w:val="13"/>
  </w:num>
  <w:num w:numId="6" w16cid:durableId="150103107">
    <w:abstractNumId w:val="16"/>
  </w:num>
  <w:num w:numId="7" w16cid:durableId="1297485583">
    <w:abstractNumId w:val="18"/>
  </w:num>
  <w:num w:numId="8" w16cid:durableId="232617808">
    <w:abstractNumId w:val="9"/>
  </w:num>
  <w:num w:numId="9" w16cid:durableId="472873940">
    <w:abstractNumId w:val="7"/>
  </w:num>
  <w:num w:numId="10" w16cid:durableId="1210456188">
    <w:abstractNumId w:val="6"/>
  </w:num>
  <w:num w:numId="11" w16cid:durableId="1026253521">
    <w:abstractNumId w:val="5"/>
  </w:num>
  <w:num w:numId="12" w16cid:durableId="1382167355">
    <w:abstractNumId w:val="4"/>
  </w:num>
  <w:num w:numId="13" w16cid:durableId="1970433430">
    <w:abstractNumId w:val="8"/>
  </w:num>
  <w:num w:numId="14" w16cid:durableId="1256404856">
    <w:abstractNumId w:val="3"/>
  </w:num>
  <w:num w:numId="15" w16cid:durableId="847258706">
    <w:abstractNumId w:val="2"/>
  </w:num>
  <w:num w:numId="16" w16cid:durableId="1594438486">
    <w:abstractNumId w:val="1"/>
  </w:num>
  <w:num w:numId="17" w16cid:durableId="890309229">
    <w:abstractNumId w:val="0"/>
  </w:num>
  <w:num w:numId="18" w16cid:durableId="519858109">
    <w:abstractNumId w:val="14"/>
  </w:num>
  <w:num w:numId="19" w16cid:durableId="1214998705">
    <w:abstractNumId w:val="15"/>
  </w:num>
  <w:num w:numId="20" w16cid:durableId="1171456697">
    <w:abstractNumId w:val="20"/>
  </w:num>
  <w:num w:numId="21" w16cid:durableId="1002783025">
    <w:abstractNumId w:val="17"/>
  </w:num>
  <w:num w:numId="22" w16cid:durableId="575097064">
    <w:abstractNumId w:val="11"/>
  </w:num>
  <w:num w:numId="23" w16cid:durableId="1706908660">
    <w:abstractNumId w:val="23"/>
  </w:num>
  <w:num w:numId="24" w16cid:durableId="20507184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F8"/>
    <w:rsid w:val="0018689D"/>
    <w:rsid w:val="001947B0"/>
    <w:rsid w:val="00304EF1"/>
    <w:rsid w:val="00645252"/>
    <w:rsid w:val="00665B20"/>
    <w:rsid w:val="006D3D74"/>
    <w:rsid w:val="007210F8"/>
    <w:rsid w:val="0083569A"/>
    <w:rsid w:val="008E0490"/>
    <w:rsid w:val="00914682"/>
    <w:rsid w:val="00A9204E"/>
    <w:rsid w:val="00DA593C"/>
    <w:rsid w:val="00E136A0"/>
    <w:rsid w:val="00F9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F1AC"/>
  <w15:chartTrackingRefBased/>
  <w15:docId w15:val="{B6ABCC64-234D-4752-B248-9DA08913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18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AE51DB9E-F72F-4AB8-8AB3-9C85A4558337%7d\%7b1510A788-03E2-4ED5-BFF0-8DEA296AFF0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{1510A788-03E2-4ED5-BFF0-8DEA296AFF02}tf02786999_win32</Template>
  <TotalTime>132</TotalTime>
  <Pages>4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2022-05-21T18:58:00Z</dcterms:created>
  <dcterms:modified xsi:type="dcterms:W3CDTF">2022-05-21T21:10:00Z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