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A3ED7" w14:textId="414FB628" w:rsidR="005A39DA" w:rsidRDefault="00D11AE7">
      <w:pPr>
        <w:spacing w:before="5" w:line="100" w:lineRule="exact"/>
        <w:rPr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2A12681D" wp14:editId="10B66BBC">
                <wp:simplePos x="0" y="0"/>
                <wp:positionH relativeFrom="page">
                  <wp:posOffset>989330</wp:posOffset>
                </wp:positionH>
                <wp:positionV relativeFrom="page">
                  <wp:posOffset>7975600</wp:posOffset>
                </wp:positionV>
                <wp:extent cx="5871845" cy="0"/>
                <wp:effectExtent l="8255" t="12700" r="6350" b="6350"/>
                <wp:wrapNone/>
                <wp:docPr id="138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1845" cy="0"/>
                          <a:chOff x="1558" y="12560"/>
                          <a:chExt cx="9247" cy="0"/>
                        </a:xfrm>
                      </wpg:grpSpPr>
                      <wps:wsp>
                        <wps:cNvPr id="139" name="Freeform 170"/>
                        <wps:cNvSpPr>
                          <a:spLocks/>
                        </wps:cNvSpPr>
                        <wps:spPr bwMode="auto">
                          <a:xfrm>
                            <a:off x="1558" y="12560"/>
                            <a:ext cx="9247" cy="0"/>
                          </a:xfrm>
                          <a:custGeom>
                            <a:avLst/>
                            <a:gdLst>
                              <a:gd name="T0" fmla="+- 0 1558 1558"/>
                              <a:gd name="T1" fmla="*/ T0 w 9247"/>
                              <a:gd name="T2" fmla="+- 0 10805 1558"/>
                              <a:gd name="T3" fmla="*/ T2 w 92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47">
                                <a:moveTo>
                                  <a:pt x="0" y="0"/>
                                </a:moveTo>
                                <a:lnTo>
                                  <a:pt x="9247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B605F6" id="Group 169" o:spid="_x0000_s1026" style="position:absolute;margin-left:77.9pt;margin-top:628pt;width:462.35pt;height:0;z-index:-251662336;mso-position-horizontal-relative:page;mso-position-vertical-relative:page" coordorigin="1558,12560" coordsize="924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">
                <v:shape id="Freeform 170" o:spid="_x0000_s1027" style="position:absolute;left:1558;top:12560;width:9247;height:0;visibility:visible;mso-wrap-style:square;v-text-anchor:top" coordsize="92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" path="m,l9247,e" filled="f" strokeweight=".7pt">
                  <v:path arrowok="t" o:connecttype="custom" o:connectlocs="0,0;9247,0" o:connectangles="0,0"/>
                </v:shape>
                <w10:wrap anchorx="page" anchory="page"/>
              </v:group>
            </w:pict>
          </mc:Fallback>
        </mc:AlternateContent>
      </w:r>
    </w:p>
    <w:p w14:paraId="32B993AD" w14:textId="5DF29387" w:rsidR="005A39DA" w:rsidRDefault="00CB0559">
      <w:pPr>
        <w:ind w:left="2697"/>
      </w:pPr>
      <w:r>
        <w:rPr>
          <w:noProof/>
        </w:rPr>
        <w:drawing>
          <wp:inline distT="0" distB="0" distL="0" distR="0" wp14:anchorId="3E127D02" wp14:editId="66527CD5">
            <wp:extent cx="2730880" cy="7994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101" cy="84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C88D4" w14:textId="77777777" w:rsidR="00CB0559" w:rsidRDefault="00CB0559">
      <w:pPr>
        <w:spacing w:line="300" w:lineRule="exact"/>
        <w:ind w:left="2532" w:right="2711"/>
        <w:jc w:val="center"/>
        <w:rPr>
          <w:rFonts w:ascii="Calibri" w:eastAsia="Calibri" w:hAnsi="Calibri" w:cs="Calibri"/>
          <w:b/>
          <w:w w:val="101"/>
          <w:sz w:val="26"/>
          <w:szCs w:val="26"/>
        </w:rPr>
      </w:pPr>
    </w:p>
    <w:p w14:paraId="146317F6" w14:textId="7B7E7099" w:rsidR="005A39DA" w:rsidRDefault="00204E4B">
      <w:pPr>
        <w:spacing w:line="300" w:lineRule="exact"/>
        <w:ind w:left="2532" w:right="2711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w w:val="101"/>
          <w:sz w:val="26"/>
          <w:szCs w:val="26"/>
        </w:rPr>
        <w:t>Advanced</w:t>
      </w:r>
      <w:r>
        <w:rPr>
          <w:rFonts w:ascii="Calibri" w:eastAsia="Calibri" w:hAnsi="Calibri" w:cs="Calibri"/>
          <w:b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w w:val="101"/>
          <w:sz w:val="26"/>
          <w:szCs w:val="26"/>
        </w:rPr>
        <w:t>Programming</w:t>
      </w:r>
      <w:r>
        <w:rPr>
          <w:rFonts w:ascii="Calibri" w:eastAsia="Calibri" w:hAnsi="Calibri" w:cs="Calibri"/>
          <w:b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w w:val="101"/>
          <w:sz w:val="26"/>
          <w:szCs w:val="26"/>
        </w:rPr>
        <w:t>(COMP231</w:t>
      </w:r>
      <w:r w:rsidR="005E299C">
        <w:rPr>
          <w:rFonts w:ascii="Calibri" w:eastAsia="Calibri" w:hAnsi="Calibri" w:cs="Calibri"/>
          <w:b/>
          <w:w w:val="101"/>
          <w:sz w:val="26"/>
          <w:szCs w:val="26"/>
        </w:rPr>
        <w:t>0</w:t>
      </w:r>
      <w:r>
        <w:rPr>
          <w:rFonts w:ascii="Calibri" w:eastAsia="Calibri" w:hAnsi="Calibri" w:cs="Calibri"/>
          <w:b/>
          <w:w w:val="101"/>
          <w:sz w:val="26"/>
          <w:szCs w:val="26"/>
        </w:rPr>
        <w:t>)</w:t>
      </w:r>
    </w:p>
    <w:p w14:paraId="389AF01D" w14:textId="177A72F9" w:rsidR="005A39DA" w:rsidRDefault="00204E4B" w:rsidP="005822D9">
      <w:pPr>
        <w:spacing w:line="320" w:lineRule="exact"/>
        <w:ind w:left="2309" w:right="2487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w w:val="101"/>
          <w:sz w:val="26"/>
          <w:szCs w:val="26"/>
        </w:rPr>
        <w:t>Course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w w:val="101"/>
          <w:sz w:val="26"/>
          <w:szCs w:val="26"/>
        </w:rPr>
        <w:t>Outline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w w:val="101"/>
          <w:sz w:val="26"/>
          <w:szCs w:val="26"/>
        </w:rPr>
        <w:t>–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proofErr w:type="gramStart"/>
      <w:r>
        <w:rPr>
          <w:rFonts w:ascii="Calibri" w:eastAsia="Calibri" w:hAnsi="Calibri" w:cs="Calibri"/>
          <w:w w:val="101"/>
          <w:sz w:val="26"/>
          <w:szCs w:val="26"/>
        </w:rPr>
        <w:t>1</w:t>
      </w:r>
      <w:proofErr w:type="spellStart"/>
      <w:r>
        <w:rPr>
          <w:rFonts w:ascii="Calibri" w:eastAsia="Calibri" w:hAnsi="Calibri" w:cs="Calibri"/>
          <w:w w:val="99"/>
          <w:position w:val="10"/>
          <w:sz w:val="17"/>
          <w:szCs w:val="17"/>
        </w:rPr>
        <w:t>st</w:t>
      </w:r>
      <w:proofErr w:type="spellEnd"/>
      <w:r>
        <w:rPr>
          <w:rFonts w:ascii="Calibri" w:eastAsia="Calibri" w:hAnsi="Calibri" w:cs="Calibri"/>
          <w:position w:val="10"/>
          <w:sz w:val="17"/>
          <w:szCs w:val="17"/>
        </w:rPr>
        <w:t xml:space="preserve">  </w:t>
      </w:r>
      <w:r w:rsidR="00DB14D2">
        <w:rPr>
          <w:rFonts w:ascii="Calibri" w:eastAsia="Calibri" w:hAnsi="Calibri" w:cs="Calibri"/>
          <w:w w:val="101"/>
          <w:sz w:val="26"/>
          <w:szCs w:val="26"/>
        </w:rPr>
        <w:t>S</w:t>
      </w:r>
      <w:r>
        <w:rPr>
          <w:rFonts w:ascii="Calibri" w:eastAsia="Calibri" w:hAnsi="Calibri" w:cs="Calibri"/>
          <w:w w:val="101"/>
          <w:sz w:val="26"/>
          <w:szCs w:val="26"/>
        </w:rPr>
        <w:t>emester</w:t>
      </w:r>
      <w:proofErr w:type="gramEnd"/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w w:val="101"/>
          <w:sz w:val="26"/>
          <w:szCs w:val="26"/>
        </w:rPr>
        <w:t>20</w:t>
      </w:r>
      <w:r w:rsidR="005E299C">
        <w:rPr>
          <w:rFonts w:ascii="Calibri" w:eastAsia="Calibri" w:hAnsi="Calibri" w:cs="Calibri"/>
          <w:w w:val="101"/>
          <w:sz w:val="26"/>
          <w:szCs w:val="26"/>
        </w:rPr>
        <w:t>22</w:t>
      </w:r>
      <w:r w:rsidR="005822D9">
        <w:rPr>
          <w:rFonts w:ascii="Calibri" w:eastAsia="Calibri" w:hAnsi="Calibri" w:cs="Calibri"/>
          <w:w w:val="101"/>
          <w:sz w:val="26"/>
          <w:szCs w:val="26"/>
        </w:rPr>
        <w:t>/20</w:t>
      </w:r>
      <w:r w:rsidR="005E299C">
        <w:rPr>
          <w:rFonts w:ascii="Calibri" w:eastAsia="Calibri" w:hAnsi="Calibri" w:cs="Calibri"/>
          <w:w w:val="101"/>
          <w:sz w:val="26"/>
          <w:szCs w:val="26"/>
        </w:rPr>
        <w:t>23</w:t>
      </w:r>
    </w:p>
    <w:p w14:paraId="387A7261" w14:textId="77777777" w:rsidR="005A39DA" w:rsidRDefault="005A39DA">
      <w:pPr>
        <w:spacing w:line="200" w:lineRule="exact"/>
      </w:pPr>
    </w:p>
    <w:p w14:paraId="4C82B613" w14:textId="77777777" w:rsidR="005A39DA" w:rsidRDefault="005A39DA">
      <w:pPr>
        <w:spacing w:line="200" w:lineRule="exact"/>
      </w:pPr>
    </w:p>
    <w:p w14:paraId="4D8FD1A4" w14:textId="77777777" w:rsidR="005A39DA" w:rsidRPr="00B064EF" w:rsidRDefault="00204E4B">
      <w:pPr>
        <w:spacing w:before="15"/>
        <w:ind w:left="114"/>
        <w:rPr>
          <w:rFonts w:ascii="Calibri" w:eastAsia="Calibri" w:hAnsi="Calibri" w:cs="Calibri"/>
          <w:b/>
          <w:sz w:val="23"/>
          <w:szCs w:val="23"/>
        </w:rPr>
      </w:pPr>
      <w:r w:rsidRPr="00B064EF">
        <w:rPr>
          <w:rFonts w:ascii="Calibri" w:eastAsia="Calibri" w:hAnsi="Calibri" w:cs="Calibri"/>
          <w:b/>
          <w:w w:val="102"/>
          <w:sz w:val="23"/>
          <w:szCs w:val="23"/>
        </w:rPr>
        <w:t>Course</w:t>
      </w:r>
      <w:r w:rsidRPr="00B064EF">
        <w:rPr>
          <w:rFonts w:ascii="Calibri" w:eastAsia="Calibri" w:hAnsi="Calibri" w:cs="Calibri"/>
          <w:b/>
          <w:sz w:val="23"/>
          <w:szCs w:val="23"/>
        </w:rPr>
        <w:t xml:space="preserve"> </w:t>
      </w:r>
      <w:r w:rsidRPr="00B064EF">
        <w:rPr>
          <w:rFonts w:ascii="Calibri" w:eastAsia="Calibri" w:hAnsi="Calibri" w:cs="Calibri"/>
          <w:b/>
          <w:w w:val="102"/>
          <w:sz w:val="23"/>
          <w:szCs w:val="23"/>
        </w:rPr>
        <w:t>information</w:t>
      </w:r>
      <w:r w:rsidRPr="00B064EF">
        <w:rPr>
          <w:rFonts w:ascii="Calibri" w:eastAsia="Calibri" w:hAnsi="Calibri" w:cs="Calibri"/>
          <w:b/>
          <w:w w:val="102"/>
          <w:position w:val="2"/>
          <w:sz w:val="23"/>
          <w:szCs w:val="23"/>
        </w:rPr>
        <w:t>:</w:t>
      </w:r>
    </w:p>
    <w:p w14:paraId="216A5925" w14:textId="4F996D42" w:rsidR="005A39DA" w:rsidRDefault="00204E4B">
      <w:pPr>
        <w:spacing w:before="48"/>
        <w:ind w:left="959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w w:val="102"/>
          <w:sz w:val="23"/>
          <w:szCs w:val="23"/>
        </w:rPr>
        <w:t>a.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Course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Code: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COMP231</w:t>
      </w:r>
      <w:r w:rsidR="005E299C">
        <w:rPr>
          <w:rFonts w:ascii="Calibri" w:eastAsia="Calibri" w:hAnsi="Calibri" w:cs="Calibri"/>
          <w:w w:val="102"/>
          <w:sz w:val="23"/>
          <w:szCs w:val="23"/>
        </w:rPr>
        <w:t>0</w:t>
      </w:r>
    </w:p>
    <w:p w14:paraId="07EAAEBF" w14:textId="77777777" w:rsidR="005A39DA" w:rsidRDefault="00204E4B">
      <w:pPr>
        <w:spacing w:before="14"/>
        <w:ind w:left="959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w w:val="102"/>
          <w:sz w:val="23"/>
          <w:szCs w:val="23"/>
        </w:rPr>
        <w:t>b.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Course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Name: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Advanced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Programming</w:t>
      </w:r>
    </w:p>
    <w:p w14:paraId="2F29EB7B" w14:textId="34F743EA" w:rsidR="00DA1095" w:rsidRPr="00DA1095" w:rsidRDefault="00204E4B" w:rsidP="005822D9">
      <w:pPr>
        <w:spacing w:before="14" w:line="252" w:lineRule="auto"/>
        <w:ind w:left="959" w:right="3041"/>
        <w:rPr>
          <w:rFonts w:ascii="Calibri" w:eastAsia="Calibri" w:hAnsi="Calibri" w:cs="Calibri"/>
          <w:w w:val="102"/>
          <w:sz w:val="23"/>
          <w:szCs w:val="23"/>
        </w:rPr>
      </w:pPr>
      <w:r w:rsidRPr="00DA1095">
        <w:rPr>
          <w:rFonts w:ascii="Calibri" w:eastAsia="Calibri" w:hAnsi="Calibri" w:cs="Calibri"/>
          <w:w w:val="102"/>
          <w:sz w:val="23"/>
          <w:szCs w:val="23"/>
        </w:rPr>
        <w:t>c.</w:t>
      </w:r>
      <w:r w:rsidR="00C22AF8" w:rsidRPr="00DA1095">
        <w:rPr>
          <w:rFonts w:ascii="Calibri" w:eastAsia="Calibri" w:hAnsi="Calibri" w:cs="Calibri"/>
          <w:w w:val="102"/>
          <w:sz w:val="23"/>
          <w:szCs w:val="23"/>
        </w:rPr>
        <w:t xml:space="preserve"> </w:t>
      </w:r>
      <w:r w:rsidR="005822D9" w:rsidRPr="00DA1095">
        <w:rPr>
          <w:rFonts w:ascii="Calibri" w:eastAsia="Calibri" w:hAnsi="Calibri" w:cs="Calibri"/>
          <w:w w:val="102"/>
          <w:sz w:val="23"/>
          <w:szCs w:val="23"/>
        </w:rPr>
        <w:t>Prerequisite: Comp</w:t>
      </w:r>
      <w:r w:rsidRPr="00DA1095">
        <w:rPr>
          <w:rFonts w:ascii="Calibri" w:eastAsia="Calibri" w:hAnsi="Calibri" w:cs="Calibri"/>
          <w:w w:val="102"/>
          <w:sz w:val="23"/>
          <w:szCs w:val="23"/>
        </w:rPr>
        <w:t>230/Comp132/Comp133</w:t>
      </w:r>
      <w:r w:rsidR="009D0A44">
        <w:rPr>
          <w:rFonts w:ascii="Calibri" w:eastAsia="Calibri" w:hAnsi="Calibri" w:cs="Calibri"/>
          <w:w w:val="102"/>
          <w:sz w:val="23"/>
          <w:szCs w:val="23"/>
        </w:rPr>
        <w:t>0</w:t>
      </w:r>
      <w:r w:rsidRPr="00DA1095">
        <w:rPr>
          <w:rFonts w:ascii="Calibri" w:eastAsia="Calibri" w:hAnsi="Calibri" w:cs="Calibri"/>
          <w:w w:val="102"/>
          <w:sz w:val="23"/>
          <w:szCs w:val="23"/>
        </w:rPr>
        <w:t>/Comp</w:t>
      </w:r>
      <w:r w:rsidR="005822D9" w:rsidRPr="00DA1095">
        <w:rPr>
          <w:rFonts w:ascii="Calibri" w:eastAsia="Calibri" w:hAnsi="Calibri" w:cs="Calibri"/>
          <w:w w:val="102"/>
          <w:sz w:val="23"/>
          <w:szCs w:val="23"/>
        </w:rPr>
        <w:t>14</w:t>
      </w:r>
      <w:r w:rsidR="00C22AF8" w:rsidRPr="00DA1095">
        <w:rPr>
          <w:rFonts w:ascii="Calibri" w:eastAsia="Calibri" w:hAnsi="Calibri" w:cs="Calibri"/>
          <w:w w:val="102"/>
          <w:sz w:val="23"/>
          <w:szCs w:val="23"/>
        </w:rPr>
        <w:t>2</w:t>
      </w:r>
      <w:r w:rsidRPr="00DA1095">
        <w:rPr>
          <w:rFonts w:ascii="Calibri" w:eastAsia="Calibri" w:hAnsi="Calibri" w:cs="Calibri"/>
          <w:w w:val="102"/>
          <w:sz w:val="23"/>
          <w:szCs w:val="23"/>
        </w:rPr>
        <w:t xml:space="preserve"> </w:t>
      </w:r>
    </w:p>
    <w:p w14:paraId="513E81BE" w14:textId="77777777" w:rsidR="005A39DA" w:rsidRDefault="00204E4B" w:rsidP="005822D9">
      <w:pPr>
        <w:spacing w:before="14" w:line="252" w:lineRule="auto"/>
        <w:ind w:left="959" w:right="3041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w w:val="102"/>
          <w:sz w:val="23"/>
          <w:szCs w:val="23"/>
        </w:rPr>
        <w:t>d.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Co-requisite: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none</w:t>
      </w:r>
    </w:p>
    <w:p w14:paraId="6604443E" w14:textId="750899B2" w:rsidR="005A39DA" w:rsidRDefault="00D11AE7">
      <w:pPr>
        <w:spacing w:before="8" w:line="280" w:lineRule="exact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30089FD7" wp14:editId="7C2A122F">
                <wp:simplePos x="0" y="0"/>
                <wp:positionH relativeFrom="page">
                  <wp:posOffset>979805</wp:posOffset>
                </wp:positionH>
                <wp:positionV relativeFrom="page">
                  <wp:posOffset>3076575</wp:posOffset>
                </wp:positionV>
                <wp:extent cx="5871845" cy="0"/>
                <wp:effectExtent l="8255" t="9525" r="6350" b="9525"/>
                <wp:wrapNone/>
                <wp:docPr id="136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1845" cy="0"/>
                          <a:chOff x="1558" y="4174"/>
                          <a:chExt cx="9247" cy="0"/>
                        </a:xfrm>
                      </wpg:grpSpPr>
                      <wps:wsp>
                        <wps:cNvPr id="137" name="Freeform 162"/>
                        <wps:cNvSpPr>
                          <a:spLocks/>
                        </wps:cNvSpPr>
                        <wps:spPr bwMode="auto">
                          <a:xfrm>
                            <a:off x="1558" y="4174"/>
                            <a:ext cx="9247" cy="0"/>
                          </a:xfrm>
                          <a:custGeom>
                            <a:avLst/>
                            <a:gdLst>
                              <a:gd name="T0" fmla="+- 0 1558 1558"/>
                              <a:gd name="T1" fmla="*/ T0 w 9247"/>
                              <a:gd name="T2" fmla="+- 0 10805 1558"/>
                              <a:gd name="T3" fmla="*/ T2 w 92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47">
                                <a:moveTo>
                                  <a:pt x="0" y="0"/>
                                </a:moveTo>
                                <a:lnTo>
                                  <a:pt x="924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CB0783" id="Group 161" o:spid="_x0000_s1026" style="position:absolute;margin-left:77.15pt;margin-top:242.25pt;width:462.35pt;height:0;z-index:-251666432;mso-position-horizontal-relative:page;mso-position-vertical-relative:page" coordorigin="1558,4174" coordsize="924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">
                <v:shape id="Freeform 162" o:spid="_x0000_s1027" style="position:absolute;left:1558;top:4174;width:9247;height:0;visibility:visible;mso-wrap-style:square;v-text-anchor:top" coordsize="92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" path="m,l9247,e" filled="f" strokeweight=".82pt">
                  <v:path arrowok="t" o:connecttype="custom" o:connectlocs="0,0;9247,0" o:connectangles="0,0"/>
                </v:shape>
                <w10:wrap anchorx="page" anchory="page"/>
              </v:group>
            </w:pict>
          </mc:Fallback>
        </mc:AlternateContent>
      </w:r>
    </w:p>
    <w:p w14:paraId="4CBADFC8" w14:textId="77777777" w:rsidR="005A39DA" w:rsidRDefault="00204E4B">
      <w:pPr>
        <w:ind w:left="114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w w:val="102"/>
          <w:sz w:val="23"/>
          <w:szCs w:val="23"/>
        </w:rPr>
        <w:t>Course</w:t>
      </w:r>
      <w:r>
        <w:rPr>
          <w:rFonts w:ascii="Calibri" w:eastAsia="Calibri" w:hAnsi="Calibri" w:cs="Calibri"/>
          <w:b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w w:val="102"/>
          <w:sz w:val="23"/>
          <w:szCs w:val="23"/>
        </w:rPr>
        <w:t>Description:</w:t>
      </w:r>
    </w:p>
    <w:p w14:paraId="3827CCA8" w14:textId="07EB3C58" w:rsidR="005A39DA" w:rsidRDefault="00204E4B">
      <w:pPr>
        <w:spacing w:before="46" w:line="254" w:lineRule="auto"/>
        <w:ind w:left="959" w:right="158" w:firstLine="338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w w:val="102"/>
          <w:sz w:val="23"/>
          <w:szCs w:val="23"/>
        </w:rPr>
        <w:t>Object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Oriented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Analysis,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Design,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Programming,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and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Applications.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The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theory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behind OOP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proofErr w:type="gramStart"/>
      <w:r>
        <w:rPr>
          <w:rFonts w:ascii="Calibri" w:eastAsia="Calibri" w:hAnsi="Calibri" w:cs="Calibri"/>
          <w:w w:val="102"/>
          <w:sz w:val="23"/>
          <w:szCs w:val="23"/>
        </w:rPr>
        <w:t>will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be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examined</w:t>
      </w:r>
      <w:proofErr w:type="gramEnd"/>
      <w:r>
        <w:rPr>
          <w:rFonts w:ascii="Calibri" w:eastAsia="Calibri" w:hAnsi="Calibri" w:cs="Calibri"/>
          <w:w w:val="102"/>
          <w:sz w:val="23"/>
          <w:szCs w:val="23"/>
        </w:rPr>
        <w:t>,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analyze,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and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design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programs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using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one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of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the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 w:rsidR="00CB0559">
        <w:rPr>
          <w:rFonts w:ascii="Calibri" w:eastAsia="Calibri" w:hAnsi="Calibri" w:cs="Calibri"/>
          <w:w w:val="102"/>
          <w:sz w:val="23"/>
          <w:szCs w:val="23"/>
        </w:rPr>
        <w:t>Object</w:t>
      </w:r>
      <w:r w:rsidR="00CB0559">
        <w:rPr>
          <w:rFonts w:ascii="Calibri" w:eastAsia="Calibri" w:hAnsi="Calibri" w:cs="Calibri"/>
          <w:sz w:val="23"/>
          <w:szCs w:val="23"/>
        </w:rPr>
        <w:t>-Oriented</w:t>
      </w:r>
      <w:r>
        <w:rPr>
          <w:rFonts w:ascii="Calibri" w:eastAsia="Calibri" w:hAnsi="Calibri" w:cs="Calibri"/>
          <w:w w:val="102"/>
          <w:sz w:val="23"/>
          <w:szCs w:val="23"/>
        </w:rPr>
        <w:t xml:space="preserve"> </w:t>
      </w:r>
      <w:r w:rsidR="00CB0559">
        <w:rPr>
          <w:rFonts w:ascii="Calibri" w:eastAsia="Calibri" w:hAnsi="Calibri" w:cs="Calibri"/>
          <w:w w:val="102"/>
          <w:sz w:val="23"/>
          <w:szCs w:val="23"/>
        </w:rPr>
        <w:t>languages</w:t>
      </w:r>
      <w:r>
        <w:rPr>
          <w:rFonts w:ascii="Calibri" w:eastAsia="Calibri" w:hAnsi="Calibri" w:cs="Calibri"/>
          <w:w w:val="102"/>
          <w:sz w:val="23"/>
          <w:szCs w:val="23"/>
        </w:rPr>
        <w:t>.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Structure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of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the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language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(classes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&amp;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interface),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language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syntax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and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features, input/output,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events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handlers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and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applications,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using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GUI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library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(JavaFX),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and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threads.</w:t>
      </w:r>
    </w:p>
    <w:p w14:paraId="69E30A11" w14:textId="68B78C9E" w:rsidR="005A39DA" w:rsidRDefault="00D11AE7">
      <w:pPr>
        <w:spacing w:before="7" w:line="260" w:lineRule="exact"/>
        <w:rPr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55E8C4AF" wp14:editId="10174B7C">
                <wp:simplePos x="0" y="0"/>
                <wp:positionH relativeFrom="page">
                  <wp:posOffset>1046480</wp:posOffset>
                </wp:positionH>
                <wp:positionV relativeFrom="page">
                  <wp:posOffset>4467225</wp:posOffset>
                </wp:positionV>
                <wp:extent cx="5871845" cy="0"/>
                <wp:effectExtent l="8255" t="9525" r="6350" b="9525"/>
                <wp:wrapNone/>
                <wp:docPr id="134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1845" cy="0"/>
                          <a:chOff x="1558" y="5910"/>
                          <a:chExt cx="9247" cy="0"/>
                        </a:xfrm>
                      </wpg:grpSpPr>
                      <wps:wsp>
                        <wps:cNvPr id="135" name="Freeform 164"/>
                        <wps:cNvSpPr>
                          <a:spLocks/>
                        </wps:cNvSpPr>
                        <wps:spPr bwMode="auto">
                          <a:xfrm>
                            <a:off x="1558" y="5910"/>
                            <a:ext cx="9247" cy="0"/>
                          </a:xfrm>
                          <a:custGeom>
                            <a:avLst/>
                            <a:gdLst>
                              <a:gd name="T0" fmla="+- 0 1558 1558"/>
                              <a:gd name="T1" fmla="*/ T0 w 9247"/>
                              <a:gd name="T2" fmla="+- 0 10805 1558"/>
                              <a:gd name="T3" fmla="*/ T2 w 92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47">
                                <a:moveTo>
                                  <a:pt x="0" y="0"/>
                                </a:moveTo>
                                <a:lnTo>
                                  <a:pt x="9247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E6205B" id="Group 163" o:spid="_x0000_s1026" style="position:absolute;margin-left:82.4pt;margin-top:351.75pt;width:462.35pt;height:0;z-index:-251665408;mso-position-horizontal-relative:page;mso-position-vertical-relative:page" coordorigin="1558,5910" coordsize="924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">
                <v:shape id="Freeform 164" o:spid="_x0000_s1027" style="position:absolute;left:1558;top:5910;width:9247;height:0;visibility:visible;mso-wrap-style:square;v-text-anchor:top" coordsize="92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" path="m,l9247,e" filled="f" strokeweight=".7pt">
                  <v:path arrowok="t" o:connecttype="custom" o:connectlocs="0,0;9247,0" o:connectangles="0,0"/>
                </v:shape>
                <w10:wrap anchorx="page" anchory="page"/>
              </v:group>
            </w:pict>
          </mc:Fallback>
        </mc:AlternateContent>
      </w:r>
    </w:p>
    <w:p w14:paraId="1E0A140A" w14:textId="77777777" w:rsidR="00DA1095" w:rsidRDefault="00DA1095">
      <w:pPr>
        <w:ind w:left="114"/>
        <w:rPr>
          <w:rFonts w:ascii="Calibri" w:eastAsia="Calibri" w:hAnsi="Calibri" w:cs="Calibri"/>
          <w:b/>
          <w:w w:val="102"/>
          <w:sz w:val="23"/>
          <w:szCs w:val="23"/>
        </w:rPr>
      </w:pPr>
    </w:p>
    <w:p w14:paraId="4606217E" w14:textId="329F22E2" w:rsidR="005A39DA" w:rsidRDefault="00204E4B">
      <w:pPr>
        <w:ind w:left="114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w w:val="102"/>
          <w:sz w:val="23"/>
          <w:szCs w:val="23"/>
        </w:rPr>
        <w:t>Course</w:t>
      </w:r>
      <w:r>
        <w:rPr>
          <w:rFonts w:ascii="Calibri" w:eastAsia="Calibri" w:hAnsi="Calibri" w:cs="Calibri"/>
          <w:b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w w:val="102"/>
          <w:sz w:val="23"/>
          <w:szCs w:val="23"/>
        </w:rPr>
        <w:t>Goals</w:t>
      </w:r>
      <w:r>
        <w:rPr>
          <w:rFonts w:ascii="Calibri" w:eastAsia="Calibri" w:hAnsi="Calibri" w:cs="Calibri"/>
          <w:b/>
          <w:w w:val="102"/>
          <w:position w:val="2"/>
          <w:sz w:val="23"/>
          <w:szCs w:val="23"/>
        </w:rPr>
        <w:t>:</w:t>
      </w:r>
    </w:p>
    <w:p w14:paraId="743FA727" w14:textId="1F81E8A2" w:rsidR="005A39DA" w:rsidRDefault="00204E4B">
      <w:pPr>
        <w:spacing w:before="46" w:line="253" w:lineRule="auto"/>
        <w:ind w:left="959" w:right="327" w:firstLine="338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w w:val="102"/>
          <w:sz w:val="23"/>
          <w:szCs w:val="23"/>
        </w:rPr>
        <w:t>During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this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course,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the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student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will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develop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better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 w:rsidR="00CB0559">
        <w:rPr>
          <w:rFonts w:ascii="Calibri" w:eastAsia="Calibri" w:hAnsi="Calibri" w:cs="Calibri"/>
          <w:w w:val="102"/>
          <w:sz w:val="23"/>
          <w:szCs w:val="23"/>
        </w:rPr>
        <w:t>problem</w:t>
      </w:r>
      <w:r w:rsidR="00CB0559">
        <w:rPr>
          <w:rFonts w:ascii="Calibri" w:eastAsia="Calibri" w:hAnsi="Calibri" w:cs="Calibri"/>
          <w:sz w:val="23"/>
          <w:szCs w:val="23"/>
        </w:rPr>
        <w:t>-solving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techniques, programming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and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program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design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skills,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Procedural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Programming.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You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will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learn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the principles,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knowledge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and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skills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to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utilize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the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object-oriented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programming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paradigm; using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the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Java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programming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language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to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design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and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write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object-oriented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programs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to process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text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files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and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build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graphical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user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interfaces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(GUIs).</w:t>
      </w:r>
    </w:p>
    <w:p w14:paraId="48FC6ED7" w14:textId="0FA5CDE7" w:rsidR="005A39DA" w:rsidRDefault="00D11AE7">
      <w:pPr>
        <w:spacing w:before="8" w:line="280" w:lineRule="exact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5DCE55A6" wp14:editId="7EE41926">
                <wp:simplePos x="0" y="0"/>
                <wp:positionH relativeFrom="page">
                  <wp:posOffset>1084580</wp:posOffset>
                </wp:positionH>
                <wp:positionV relativeFrom="page">
                  <wp:posOffset>5819775</wp:posOffset>
                </wp:positionV>
                <wp:extent cx="5871845" cy="0"/>
                <wp:effectExtent l="8255" t="9525" r="6350" b="9525"/>
                <wp:wrapNone/>
                <wp:docPr id="132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1845" cy="0"/>
                          <a:chOff x="1558" y="7645"/>
                          <a:chExt cx="9247" cy="0"/>
                        </a:xfrm>
                      </wpg:grpSpPr>
                      <wps:wsp>
                        <wps:cNvPr id="133" name="Freeform 166"/>
                        <wps:cNvSpPr>
                          <a:spLocks/>
                        </wps:cNvSpPr>
                        <wps:spPr bwMode="auto">
                          <a:xfrm>
                            <a:off x="1558" y="7645"/>
                            <a:ext cx="9247" cy="0"/>
                          </a:xfrm>
                          <a:custGeom>
                            <a:avLst/>
                            <a:gdLst>
                              <a:gd name="T0" fmla="+- 0 1558 1558"/>
                              <a:gd name="T1" fmla="*/ T0 w 9247"/>
                              <a:gd name="T2" fmla="+- 0 10805 1558"/>
                              <a:gd name="T3" fmla="*/ T2 w 92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47">
                                <a:moveTo>
                                  <a:pt x="0" y="0"/>
                                </a:moveTo>
                                <a:lnTo>
                                  <a:pt x="9247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189E27" id="Group 165" o:spid="_x0000_s1026" style="position:absolute;margin-left:85.4pt;margin-top:458.25pt;width:462.35pt;height:0;z-index:-251664384;mso-position-horizontal-relative:page;mso-position-vertical-relative:page" coordorigin="1558,7645" coordsize="924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">
                <v:shape id="Freeform 166" o:spid="_x0000_s1027" style="position:absolute;left:1558;top:7645;width:9247;height:0;visibility:visible;mso-wrap-style:square;v-text-anchor:top" coordsize="92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" path="m,l9247,e" filled="f" strokeweight=".7pt">
                  <v:path arrowok="t" o:connecttype="custom" o:connectlocs="0,0;9247,0" o:connectangles="0,0"/>
                </v:shape>
                <w10:wrap anchorx="page" anchory="page"/>
              </v:group>
            </w:pict>
          </mc:Fallback>
        </mc:AlternateContent>
      </w:r>
    </w:p>
    <w:p w14:paraId="173508B2" w14:textId="77777777" w:rsidR="005A39DA" w:rsidRDefault="00204E4B">
      <w:pPr>
        <w:ind w:left="114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w w:val="102"/>
          <w:sz w:val="23"/>
          <w:szCs w:val="23"/>
        </w:rPr>
        <w:t>Course</w:t>
      </w:r>
      <w:r>
        <w:rPr>
          <w:rFonts w:ascii="Calibri" w:eastAsia="Calibri" w:hAnsi="Calibri" w:cs="Calibri"/>
          <w:b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w w:val="102"/>
          <w:sz w:val="23"/>
          <w:szCs w:val="23"/>
        </w:rPr>
        <w:t>Objectives:</w:t>
      </w:r>
    </w:p>
    <w:p w14:paraId="689B5F4A" w14:textId="77777777" w:rsidR="005A39DA" w:rsidRDefault="00204E4B">
      <w:pPr>
        <w:spacing w:before="30"/>
        <w:ind w:left="707"/>
        <w:rPr>
          <w:rFonts w:ascii="Calibri" w:eastAsia="Calibri" w:hAnsi="Calibri" w:cs="Calibri"/>
          <w:sz w:val="23"/>
          <w:szCs w:val="23"/>
        </w:rPr>
      </w:pPr>
      <w:r>
        <w:rPr>
          <w:rFonts w:ascii="Arial Unicode MS" w:eastAsia="Arial Unicode MS" w:hAnsi="Arial Unicode MS" w:cs="Arial Unicode MS"/>
          <w:w w:val="102"/>
          <w:sz w:val="23"/>
          <w:szCs w:val="23"/>
        </w:rPr>
        <w:t></w:t>
      </w:r>
      <w:r>
        <w:rPr>
          <w:rFonts w:ascii="Arial Unicode MS" w:eastAsia="Arial Unicode MS" w:hAnsi="Arial Unicode MS" w:cs="Arial Unicode MS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Demonstrate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understanding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of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classes,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constructors,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objects,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and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instantiation</w:t>
      </w:r>
      <w:r>
        <w:rPr>
          <w:rFonts w:ascii="Calibri" w:eastAsia="Calibri" w:hAnsi="Calibri" w:cs="Calibri"/>
          <w:w w:val="102"/>
          <w:position w:val="2"/>
          <w:sz w:val="23"/>
          <w:szCs w:val="23"/>
        </w:rPr>
        <w:t>.</w:t>
      </w:r>
    </w:p>
    <w:p w14:paraId="2BA396CA" w14:textId="77777777" w:rsidR="005A39DA" w:rsidRDefault="00204E4B">
      <w:pPr>
        <w:spacing w:line="280" w:lineRule="exact"/>
        <w:ind w:left="707"/>
        <w:rPr>
          <w:rFonts w:ascii="Calibri" w:eastAsia="Calibri" w:hAnsi="Calibri" w:cs="Calibri"/>
          <w:sz w:val="23"/>
          <w:szCs w:val="23"/>
        </w:rPr>
      </w:pPr>
      <w:r>
        <w:rPr>
          <w:rFonts w:ascii="Arial Unicode MS" w:eastAsia="Arial Unicode MS" w:hAnsi="Arial Unicode MS" w:cs="Arial Unicode MS"/>
          <w:w w:val="102"/>
          <w:sz w:val="23"/>
          <w:szCs w:val="23"/>
        </w:rPr>
        <w:t></w:t>
      </w:r>
      <w:r>
        <w:rPr>
          <w:rFonts w:ascii="Arial Unicode MS" w:eastAsia="Arial Unicode MS" w:hAnsi="Arial Unicode MS" w:cs="Arial Unicode MS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Access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variables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and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modifier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keywords</w:t>
      </w:r>
      <w:r>
        <w:rPr>
          <w:rFonts w:ascii="Calibri" w:eastAsia="Calibri" w:hAnsi="Calibri" w:cs="Calibri"/>
          <w:w w:val="102"/>
          <w:position w:val="2"/>
          <w:sz w:val="23"/>
          <w:szCs w:val="23"/>
        </w:rPr>
        <w:t>.</w:t>
      </w:r>
    </w:p>
    <w:p w14:paraId="3DDC955B" w14:textId="77777777" w:rsidR="005A39DA" w:rsidRDefault="00204E4B">
      <w:pPr>
        <w:spacing w:line="280" w:lineRule="exact"/>
        <w:ind w:left="707"/>
        <w:rPr>
          <w:rFonts w:ascii="Calibri" w:eastAsia="Calibri" w:hAnsi="Calibri" w:cs="Calibri"/>
          <w:sz w:val="23"/>
          <w:szCs w:val="23"/>
        </w:rPr>
      </w:pPr>
      <w:r>
        <w:rPr>
          <w:rFonts w:ascii="Arial Unicode MS" w:eastAsia="Arial Unicode MS" w:hAnsi="Arial Unicode MS" w:cs="Arial Unicode MS"/>
          <w:w w:val="102"/>
          <w:sz w:val="23"/>
          <w:szCs w:val="23"/>
        </w:rPr>
        <w:t></w:t>
      </w:r>
      <w:r>
        <w:rPr>
          <w:rFonts w:ascii="Arial Unicode MS" w:eastAsia="Arial Unicode MS" w:hAnsi="Arial Unicode MS" w:cs="Arial Unicode MS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Develop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methods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using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parameters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and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return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values</w:t>
      </w:r>
      <w:r>
        <w:rPr>
          <w:rFonts w:ascii="Calibri" w:eastAsia="Calibri" w:hAnsi="Calibri" w:cs="Calibri"/>
          <w:w w:val="102"/>
          <w:position w:val="2"/>
          <w:sz w:val="23"/>
          <w:szCs w:val="23"/>
        </w:rPr>
        <w:t>.</w:t>
      </w:r>
    </w:p>
    <w:p w14:paraId="525A92F5" w14:textId="77777777" w:rsidR="005A39DA" w:rsidRDefault="00204E4B">
      <w:pPr>
        <w:spacing w:line="280" w:lineRule="exact"/>
        <w:ind w:left="707"/>
        <w:rPr>
          <w:rFonts w:ascii="Calibri" w:eastAsia="Calibri" w:hAnsi="Calibri" w:cs="Calibri"/>
          <w:sz w:val="23"/>
          <w:szCs w:val="23"/>
        </w:rPr>
      </w:pPr>
      <w:r>
        <w:rPr>
          <w:rFonts w:ascii="Arial Unicode MS" w:eastAsia="Arial Unicode MS" w:hAnsi="Arial Unicode MS" w:cs="Arial Unicode MS"/>
          <w:w w:val="102"/>
          <w:sz w:val="23"/>
          <w:szCs w:val="23"/>
        </w:rPr>
        <w:t></w:t>
      </w:r>
      <w:r>
        <w:rPr>
          <w:rFonts w:ascii="Arial Unicode MS" w:eastAsia="Arial Unicode MS" w:hAnsi="Arial Unicode MS" w:cs="Arial Unicode MS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Build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control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structures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in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an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object-oriented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environment</w:t>
      </w:r>
      <w:r>
        <w:rPr>
          <w:rFonts w:ascii="Calibri" w:eastAsia="Calibri" w:hAnsi="Calibri" w:cs="Calibri"/>
          <w:w w:val="102"/>
          <w:position w:val="2"/>
          <w:sz w:val="23"/>
          <w:szCs w:val="23"/>
        </w:rPr>
        <w:t>.</w:t>
      </w:r>
    </w:p>
    <w:p w14:paraId="77C4A51B" w14:textId="77777777" w:rsidR="005A39DA" w:rsidRDefault="00204E4B">
      <w:pPr>
        <w:spacing w:line="280" w:lineRule="exact"/>
        <w:ind w:left="707"/>
        <w:rPr>
          <w:rFonts w:ascii="Calibri" w:eastAsia="Calibri" w:hAnsi="Calibri" w:cs="Calibri"/>
          <w:sz w:val="23"/>
          <w:szCs w:val="23"/>
        </w:rPr>
      </w:pPr>
      <w:r>
        <w:rPr>
          <w:rFonts w:ascii="Arial Unicode MS" w:eastAsia="Arial Unicode MS" w:hAnsi="Arial Unicode MS" w:cs="Arial Unicode MS"/>
          <w:w w:val="102"/>
          <w:sz w:val="23"/>
          <w:szCs w:val="23"/>
        </w:rPr>
        <w:t></w:t>
      </w:r>
      <w:r>
        <w:rPr>
          <w:rFonts w:ascii="Arial Unicode MS" w:eastAsia="Arial Unicode MS" w:hAnsi="Arial Unicode MS" w:cs="Arial Unicode MS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Convert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data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types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using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API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methods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and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objects</w:t>
      </w:r>
      <w:r>
        <w:rPr>
          <w:rFonts w:ascii="Calibri" w:eastAsia="Calibri" w:hAnsi="Calibri" w:cs="Calibri"/>
          <w:w w:val="102"/>
          <w:position w:val="2"/>
          <w:sz w:val="23"/>
          <w:szCs w:val="23"/>
        </w:rPr>
        <w:t>.</w:t>
      </w:r>
    </w:p>
    <w:p w14:paraId="4DFEF06C" w14:textId="77777777" w:rsidR="005A39DA" w:rsidRDefault="00204E4B">
      <w:pPr>
        <w:spacing w:line="280" w:lineRule="exact"/>
        <w:ind w:left="707"/>
        <w:rPr>
          <w:rFonts w:ascii="Calibri" w:eastAsia="Calibri" w:hAnsi="Calibri" w:cs="Calibri"/>
          <w:sz w:val="23"/>
          <w:szCs w:val="23"/>
        </w:rPr>
      </w:pPr>
      <w:r>
        <w:rPr>
          <w:rFonts w:ascii="Arial Unicode MS" w:eastAsia="Arial Unicode MS" w:hAnsi="Arial Unicode MS" w:cs="Arial Unicode MS"/>
          <w:w w:val="102"/>
          <w:sz w:val="23"/>
          <w:szCs w:val="23"/>
        </w:rPr>
        <w:t></w:t>
      </w:r>
      <w:r>
        <w:rPr>
          <w:rFonts w:ascii="Arial Unicode MS" w:eastAsia="Arial Unicode MS" w:hAnsi="Arial Unicode MS" w:cs="Arial Unicode MS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Design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object-oriented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programs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using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scope,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inheritance,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and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other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design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techniques</w:t>
      </w:r>
      <w:r>
        <w:rPr>
          <w:rFonts w:ascii="Calibri" w:eastAsia="Calibri" w:hAnsi="Calibri" w:cs="Calibri"/>
          <w:w w:val="102"/>
          <w:position w:val="2"/>
          <w:sz w:val="23"/>
          <w:szCs w:val="23"/>
        </w:rPr>
        <w:t>.</w:t>
      </w:r>
    </w:p>
    <w:p w14:paraId="485A4390" w14:textId="77777777" w:rsidR="005A39DA" w:rsidRDefault="00204E4B">
      <w:pPr>
        <w:spacing w:before="17" w:line="255" w:lineRule="auto"/>
        <w:ind w:left="959" w:right="769" w:hanging="252"/>
        <w:rPr>
          <w:rFonts w:ascii="Calibri" w:eastAsia="Calibri" w:hAnsi="Calibri" w:cs="Calibri"/>
          <w:sz w:val="23"/>
          <w:szCs w:val="23"/>
        </w:rPr>
      </w:pPr>
      <w:r>
        <w:rPr>
          <w:rFonts w:ascii="Arial Unicode MS" w:eastAsia="Arial Unicode MS" w:hAnsi="Arial Unicode MS" w:cs="Arial Unicode MS"/>
          <w:w w:val="102"/>
          <w:sz w:val="23"/>
          <w:szCs w:val="23"/>
        </w:rPr>
        <w:t></w:t>
      </w:r>
      <w:r>
        <w:rPr>
          <w:rFonts w:ascii="Arial Unicode MS" w:eastAsia="Arial Unicode MS" w:hAnsi="Arial Unicode MS" w:cs="Arial Unicode MS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Create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an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object-oriented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application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using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Java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packages,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APIs,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and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interfaces,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in conjunction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with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classes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and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objects.</w:t>
      </w:r>
    </w:p>
    <w:p w14:paraId="49DECD78" w14:textId="77777777" w:rsidR="005A39DA" w:rsidRDefault="005A39DA">
      <w:pPr>
        <w:spacing w:before="6" w:line="280" w:lineRule="exact"/>
        <w:rPr>
          <w:sz w:val="28"/>
          <w:szCs w:val="28"/>
        </w:rPr>
      </w:pPr>
    </w:p>
    <w:p w14:paraId="0CF52E25" w14:textId="77777777" w:rsidR="009D0A44" w:rsidRDefault="009D0A44">
      <w:pPr>
        <w:spacing w:before="6" w:line="280" w:lineRule="exact"/>
        <w:rPr>
          <w:sz w:val="28"/>
          <w:szCs w:val="28"/>
        </w:rPr>
      </w:pPr>
    </w:p>
    <w:p w14:paraId="037D4C7D" w14:textId="77777777" w:rsidR="005A39DA" w:rsidRDefault="00204E4B">
      <w:pPr>
        <w:ind w:left="114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w w:val="102"/>
          <w:sz w:val="23"/>
          <w:szCs w:val="23"/>
        </w:rPr>
        <w:t>Course</w:t>
      </w:r>
      <w:r>
        <w:rPr>
          <w:rFonts w:ascii="Calibri" w:eastAsia="Calibri" w:hAnsi="Calibri" w:cs="Calibri"/>
          <w:b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w w:val="102"/>
          <w:sz w:val="23"/>
          <w:szCs w:val="23"/>
        </w:rPr>
        <w:t>Outcomes:</w:t>
      </w:r>
    </w:p>
    <w:p w14:paraId="78EC0D5B" w14:textId="77777777" w:rsidR="005A39DA" w:rsidRDefault="00204E4B">
      <w:pPr>
        <w:spacing w:before="46"/>
        <w:ind w:left="621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i/>
          <w:w w:val="102"/>
          <w:sz w:val="23"/>
          <w:szCs w:val="23"/>
        </w:rPr>
        <w:t>A.</w:t>
      </w:r>
      <w:r>
        <w:rPr>
          <w:rFonts w:ascii="Calibri" w:eastAsia="Calibri" w:hAnsi="Calibri" w:cs="Calibri"/>
          <w:i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w w:val="102"/>
          <w:sz w:val="23"/>
          <w:szCs w:val="23"/>
        </w:rPr>
        <w:t>Knowledge</w:t>
      </w:r>
      <w:r>
        <w:rPr>
          <w:rFonts w:ascii="Calibri" w:eastAsia="Calibri" w:hAnsi="Calibri" w:cs="Calibri"/>
          <w:i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w w:val="102"/>
          <w:sz w:val="23"/>
          <w:szCs w:val="23"/>
        </w:rPr>
        <w:t>and</w:t>
      </w:r>
      <w:r>
        <w:rPr>
          <w:rFonts w:ascii="Calibri" w:eastAsia="Calibri" w:hAnsi="Calibri" w:cs="Calibri"/>
          <w:i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w w:val="102"/>
          <w:sz w:val="23"/>
          <w:szCs w:val="23"/>
        </w:rPr>
        <w:t>understanding</w:t>
      </w:r>
    </w:p>
    <w:p w14:paraId="12C953DF" w14:textId="344841AA" w:rsidR="005A39DA" w:rsidRDefault="00CB0559" w:rsidP="009D0A44">
      <w:pPr>
        <w:spacing w:before="3" w:line="280" w:lineRule="exact"/>
        <w:ind w:left="1214" w:right="274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w w:val="102"/>
          <w:sz w:val="23"/>
          <w:szCs w:val="23"/>
        </w:rPr>
        <w:t>1</w:t>
      </w:r>
      <w:r>
        <w:rPr>
          <w:rFonts w:ascii="Calibri" w:eastAsia="Calibri" w:hAnsi="Calibri" w:cs="Calibri"/>
          <w:sz w:val="23"/>
          <w:szCs w:val="23"/>
        </w:rPr>
        <w:t>. To</w:t>
      </w:r>
      <w:r w:rsidR="00204E4B">
        <w:rPr>
          <w:rFonts w:ascii="Calibri" w:eastAsia="Calibri" w:hAnsi="Calibri" w:cs="Calibri"/>
          <w:sz w:val="23"/>
          <w:szCs w:val="23"/>
        </w:rPr>
        <w:t xml:space="preserve"> </w:t>
      </w:r>
      <w:r w:rsidR="00204E4B">
        <w:rPr>
          <w:rFonts w:ascii="Calibri" w:eastAsia="Calibri" w:hAnsi="Calibri" w:cs="Calibri"/>
          <w:w w:val="102"/>
          <w:sz w:val="23"/>
          <w:szCs w:val="23"/>
        </w:rPr>
        <w:t>be</w:t>
      </w:r>
      <w:r w:rsidR="00204E4B">
        <w:rPr>
          <w:rFonts w:ascii="Calibri" w:eastAsia="Calibri" w:hAnsi="Calibri" w:cs="Calibri"/>
          <w:sz w:val="23"/>
          <w:szCs w:val="23"/>
        </w:rPr>
        <w:t xml:space="preserve"> </w:t>
      </w:r>
      <w:r w:rsidR="00204E4B">
        <w:rPr>
          <w:rFonts w:ascii="Calibri" w:eastAsia="Calibri" w:hAnsi="Calibri" w:cs="Calibri"/>
          <w:w w:val="102"/>
          <w:sz w:val="23"/>
          <w:szCs w:val="23"/>
        </w:rPr>
        <w:t>familiar</w:t>
      </w:r>
      <w:r w:rsidR="00204E4B">
        <w:rPr>
          <w:rFonts w:ascii="Calibri" w:eastAsia="Calibri" w:hAnsi="Calibri" w:cs="Calibri"/>
          <w:sz w:val="23"/>
          <w:szCs w:val="23"/>
        </w:rPr>
        <w:t xml:space="preserve"> </w:t>
      </w:r>
      <w:r w:rsidR="00204E4B">
        <w:rPr>
          <w:rFonts w:ascii="Calibri" w:eastAsia="Calibri" w:hAnsi="Calibri" w:cs="Calibri"/>
          <w:w w:val="102"/>
          <w:sz w:val="23"/>
          <w:szCs w:val="23"/>
        </w:rPr>
        <w:t>with</w:t>
      </w:r>
      <w:r w:rsidR="00204E4B">
        <w:rPr>
          <w:rFonts w:ascii="Calibri" w:eastAsia="Calibri" w:hAnsi="Calibri" w:cs="Calibri"/>
          <w:sz w:val="23"/>
          <w:szCs w:val="23"/>
        </w:rPr>
        <w:t xml:space="preserve"> </w:t>
      </w:r>
      <w:r w:rsidR="00204E4B">
        <w:rPr>
          <w:rFonts w:ascii="Calibri" w:eastAsia="Calibri" w:hAnsi="Calibri" w:cs="Calibri"/>
          <w:w w:val="102"/>
          <w:sz w:val="23"/>
          <w:szCs w:val="23"/>
        </w:rPr>
        <w:t>the</w:t>
      </w:r>
      <w:r w:rsidR="00204E4B">
        <w:rPr>
          <w:rFonts w:ascii="Calibri" w:eastAsia="Calibri" w:hAnsi="Calibri" w:cs="Calibri"/>
          <w:sz w:val="23"/>
          <w:szCs w:val="23"/>
        </w:rPr>
        <w:t xml:space="preserve"> </w:t>
      </w:r>
      <w:r w:rsidR="00204E4B">
        <w:rPr>
          <w:rFonts w:ascii="Calibri" w:eastAsia="Calibri" w:hAnsi="Calibri" w:cs="Calibri"/>
          <w:w w:val="102"/>
          <w:sz w:val="23"/>
          <w:szCs w:val="23"/>
        </w:rPr>
        <w:t>essential</w:t>
      </w:r>
      <w:r w:rsidR="00204E4B">
        <w:rPr>
          <w:rFonts w:ascii="Calibri" w:eastAsia="Calibri" w:hAnsi="Calibri" w:cs="Calibri"/>
          <w:sz w:val="23"/>
          <w:szCs w:val="23"/>
        </w:rPr>
        <w:t xml:space="preserve"> </w:t>
      </w:r>
      <w:r w:rsidR="00204E4B">
        <w:rPr>
          <w:rFonts w:ascii="Calibri" w:eastAsia="Calibri" w:hAnsi="Calibri" w:cs="Calibri"/>
          <w:w w:val="102"/>
          <w:sz w:val="23"/>
          <w:szCs w:val="23"/>
        </w:rPr>
        <w:t>theories,</w:t>
      </w:r>
      <w:r w:rsidR="00204E4B">
        <w:rPr>
          <w:rFonts w:ascii="Calibri" w:eastAsia="Calibri" w:hAnsi="Calibri" w:cs="Calibri"/>
          <w:sz w:val="23"/>
          <w:szCs w:val="23"/>
        </w:rPr>
        <w:t xml:space="preserve"> </w:t>
      </w:r>
      <w:r w:rsidR="00204E4B">
        <w:rPr>
          <w:rFonts w:ascii="Calibri" w:eastAsia="Calibri" w:hAnsi="Calibri" w:cs="Calibri"/>
          <w:w w:val="102"/>
          <w:sz w:val="23"/>
          <w:szCs w:val="23"/>
        </w:rPr>
        <w:t>concepts,</w:t>
      </w:r>
      <w:r w:rsidR="00204E4B">
        <w:rPr>
          <w:rFonts w:ascii="Calibri" w:eastAsia="Calibri" w:hAnsi="Calibri" w:cs="Calibri"/>
          <w:sz w:val="23"/>
          <w:szCs w:val="23"/>
        </w:rPr>
        <w:t xml:space="preserve"> </w:t>
      </w:r>
      <w:r w:rsidR="00204E4B">
        <w:rPr>
          <w:rFonts w:ascii="Calibri" w:eastAsia="Calibri" w:hAnsi="Calibri" w:cs="Calibri"/>
          <w:w w:val="102"/>
          <w:sz w:val="23"/>
          <w:szCs w:val="23"/>
        </w:rPr>
        <w:t>and</w:t>
      </w:r>
      <w:r w:rsidR="00204E4B">
        <w:rPr>
          <w:rFonts w:ascii="Calibri" w:eastAsia="Calibri" w:hAnsi="Calibri" w:cs="Calibri"/>
          <w:sz w:val="23"/>
          <w:szCs w:val="23"/>
        </w:rPr>
        <w:t xml:space="preserve"> </w:t>
      </w:r>
      <w:r w:rsidR="00204E4B">
        <w:rPr>
          <w:rFonts w:ascii="Calibri" w:eastAsia="Calibri" w:hAnsi="Calibri" w:cs="Calibri"/>
          <w:w w:val="102"/>
          <w:sz w:val="23"/>
          <w:szCs w:val="23"/>
        </w:rPr>
        <w:t>principles</w:t>
      </w:r>
      <w:r w:rsidR="00204E4B">
        <w:rPr>
          <w:rFonts w:ascii="Calibri" w:eastAsia="Calibri" w:hAnsi="Calibri" w:cs="Calibri"/>
          <w:sz w:val="23"/>
          <w:szCs w:val="23"/>
        </w:rPr>
        <w:t xml:space="preserve"> </w:t>
      </w:r>
      <w:r w:rsidR="00204E4B">
        <w:rPr>
          <w:rFonts w:ascii="Calibri" w:eastAsia="Calibri" w:hAnsi="Calibri" w:cs="Calibri"/>
          <w:w w:val="102"/>
          <w:sz w:val="23"/>
          <w:szCs w:val="23"/>
        </w:rPr>
        <w:t>related</w:t>
      </w:r>
      <w:r w:rsidR="00204E4B">
        <w:rPr>
          <w:rFonts w:ascii="Calibri" w:eastAsia="Calibri" w:hAnsi="Calibri" w:cs="Calibri"/>
          <w:sz w:val="23"/>
          <w:szCs w:val="23"/>
        </w:rPr>
        <w:t xml:space="preserve"> </w:t>
      </w:r>
      <w:r w:rsidR="00204E4B">
        <w:rPr>
          <w:rFonts w:ascii="Calibri" w:eastAsia="Calibri" w:hAnsi="Calibri" w:cs="Calibri"/>
          <w:w w:val="102"/>
          <w:sz w:val="23"/>
          <w:szCs w:val="23"/>
        </w:rPr>
        <w:t>to information</w:t>
      </w:r>
      <w:r w:rsidR="00204E4B">
        <w:rPr>
          <w:rFonts w:ascii="Calibri" w:eastAsia="Calibri" w:hAnsi="Calibri" w:cs="Calibri"/>
          <w:sz w:val="23"/>
          <w:szCs w:val="23"/>
        </w:rPr>
        <w:t xml:space="preserve"> </w:t>
      </w:r>
      <w:r w:rsidR="00204E4B">
        <w:rPr>
          <w:rFonts w:ascii="Calibri" w:eastAsia="Calibri" w:hAnsi="Calibri" w:cs="Calibri"/>
          <w:w w:val="102"/>
          <w:sz w:val="23"/>
          <w:szCs w:val="23"/>
        </w:rPr>
        <w:t>technology</w:t>
      </w:r>
      <w:r w:rsidR="00204E4B">
        <w:rPr>
          <w:rFonts w:ascii="Calibri" w:eastAsia="Calibri" w:hAnsi="Calibri" w:cs="Calibri"/>
          <w:sz w:val="23"/>
          <w:szCs w:val="23"/>
        </w:rPr>
        <w:t xml:space="preserve"> </w:t>
      </w:r>
      <w:r w:rsidR="00204E4B">
        <w:rPr>
          <w:rFonts w:ascii="Calibri" w:eastAsia="Calibri" w:hAnsi="Calibri" w:cs="Calibri"/>
          <w:w w:val="102"/>
          <w:sz w:val="23"/>
          <w:szCs w:val="23"/>
        </w:rPr>
        <w:t>and</w:t>
      </w:r>
      <w:r w:rsidR="00204E4B">
        <w:rPr>
          <w:rFonts w:ascii="Calibri" w:eastAsia="Calibri" w:hAnsi="Calibri" w:cs="Calibri"/>
          <w:sz w:val="23"/>
          <w:szCs w:val="23"/>
        </w:rPr>
        <w:t xml:space="preserve"> </w:t>
      </w:r>
      <w:r w:rsidR="00204E4B">
        <w:rPr>
          <w:rFonts w:ascii="Calibri" w:eastAsia="Calibri" w:hAnsi="Calibri" w:cs="Calibri"/>
          <w:w w:val="102"/>
          <w:sz w:val="23"/>
          <w:szCs w:val="23"/>
        </w:rPr>
        <w:t>computer</w:t>
      </w:r>
      <w:r w:rsidR="00204E4B">
        <w:rPr>
          <w:rFonts w:ascii="Calibri" w:eastAsia="Calibri" w:hAnsi="Calibri" w:cs="Calibri"/>
          <w:sz w:val="23"/>
          <w:szCs w:val="23"/>
        </w:rPr>
        <w:t xml:space="preserve"> </w:t>
      </w:r>
      <w:r w:rsidR="00204E4B">
        <w:rPr>
          <w:rFonts w:ascii="Calibri" w:eastAsia="Calibri" w:hAnsi="Calibri" w:cs="Calibri"/>
          <w:w w:val="102"/>
          <w:sz w:val="23"/>
          <w:szCs w:val="23"/>
        </w:rPr>
        <w:t>applications</w:t>
      </w:r>
      <w:r w:rsidR="00204E4B">
        <w:rPr>
          <w:rFonts w:ascii="Calibri" w:eastAsia="Calibri" w:hAnsi="Calibri" w:cs="Calibri"/>
          <w:sz w:val="23"/>
          <w:szCs w:val="23"/>
        </w:rPr>
        <w:t xml:space="preserve"> </w:t>
      </w:r>
      <w:r w:rsidR="00204E4B">
        <w:rPr>
          <w:rFonts w:ascii="Calibri" w:eastAsia="Calibri" w:hAnsi="Calibri" w:cs="Calibri"/>
          <w:w w:val="102"/>
          <w:sz w:val="23"/>
          <w:szCs w:val="23"/>
        </w:rPr>
        <w:t>as</w:t>
      </w:r>
      <w:r w:rsidR="00204E4B">
        <w:rPr>
          <w:rFonts w:ascii="Calibri" w:eastAsia="Calibri" w:hAnsi="Calibri" w:cs="Calibri"/>
          <w:sz w:val="23"/>
          <w:szCs w:val="23"/>
        </w:rPr>
        <w:t xml:space="preserve"> </w:t>
      </w:r>
      <w:r w:rsidR="00204E4B">
        <w:rPr>
          <w:rFonts w:ascii="Calibri" w:eastAsia="Calibri" w:hAnsi="Calibri" w:cs="Calibri"/>
          <w:w w:val="102"/>
          <w:sz w:val="23"/>
          <w:szCs w:val="23"/>
        </w:rPr>
        <w:t>appropriate</w:t>
      </w:r>
      <w:r w:rsidR="00204E4B">
        <w:rPr>
          <w:rFonts w:ascii="Calibri" w:eastAsia="Calibri" w:hAnsi="Calibri" w:cs="Calibri"/>
          <w:sz w:val="23"/>
          <w:szCs w:val="23"/>
        </w:rPr>
        <w:t xml:space="preserve"> </w:t>
      </w:r>
      <w:r w:rsidR="00204E4B">
        <w:rPr>
          <w:rFonts w:ascii="Calibri" w:eastAsia="Calibri" w:hAnsi="Calibri" w:cs="Calibri"/>
          <w:w w:val="102"/>
          <w:sz w:val="23"/>
          <w:szCs w:val="23"/>
        </w:rPr>
        <w:t>to</w:t>
      </w:r>
      <w:r w:rsidR="00204E4B">
        <w:rPr>
          <w:rFonts w:ascii="Calibri" w:eastAsia="Calibri" w:hAnsi="Calibri" w:cs="Calibri"/>
          <w:sz w:val="23"/>
          <w:szCs w:val="23"/>
        </w:rPr>
        <w:t xml:space="preserve"> </w:t>
      </w:r>
      <w:r w:rsidR="00204E4B">
        <w:rPr>
          <w:rFonts w:ascii="Calibri" w:eastAsia="Calibri" w:hAnsi="Calibri" w:cs="Calibri"/>
          <w:w w:val="102"/>
          <w:sz w:val="23"/>
          <w:szCs w:val="23"/>
        </w:rPr>
        <w:t>the</w:t>
      </w:r>
      <w:r w:rsidR="00204E4B">
        <w:rPr>
          <w:rFonts w:ascii="Calibri" w:eastAsia="Calibri" w:hAnsi="Calibri" w:cs="Calibri"/>
          <w:sz w:val="23"/>
          <w:szCs w:val="23"/>
        </w:rPr>
        <w:t xml:space="preserve"> </w:t>
      </w:r>
      <w:r w:rsidR="00204E4B">
        <w:rPr>
          <w:rFonts w:ascii="Calibri" w:eastAsia="Calibri" w:hAnsi="Calibri" w:cs="Calibri"/>
          <w:w w:val="102"/>
          <w:sz w:val="23"/>
          <w:szCs w:val="23"/>
        </w:rPr>
        <w:t>program</w:t>
      </w:r>
      <w:r w:rsidR="00204E4B">
        <w:rPr>
          <w:rFonts w:ascii="Calibri" w:eastAsia="Calibri" w:hAnsi="Calibri" w:cs="Calibri"/>
          <w:sz w:val="23"/>
          <w:szCs w:val="23"/>
        </w:rPr>
        <w:t xml:space="preserve"> </w:t>
      </w:r>
      <w:r w:rsidR="00204E4B">
        <w:rPr>
          <w:rFonts w:ascii="Calibri" w:eastAsia="Calibri" w:hAnsi="Calibri" w:cs="Calibri"/>
          <w:w w:val="102"/>
          <w:sz w:val="23"/>
          <w:szCs w:val="23"/>
        </w:rPr>
        <w:t>of</w:t>
      </w:r>
      <w:r w:rsidR="005822D9">
        <w:rPr>
          <w:rFonts w:ascii="Calibri" w:eastAsia="Calibri" w:hAnsi="Calibri" w:cs="Calibri"/>
          <w:w w:val="102"/>
          <w:sz w:val="23"/>
          <w:szCs w:val="23"/>
        </w:rPr>
        <w:t xml:space="preserve"> </w:t>
      </w:r>
      <w:r w:rsidR="00204E4B">
        <w:rPr>
          <w:rFonts w:ascii="Calibri" w:eastAsia="Calibri" w:hAnsi="Calibri" w:cs="Calibri"/>
          <w:w w:val="102"/>
          <w:sz w:val="23"/>
          <w:szCs w:val="23"/>
        </w:rPr>
        <w:t>study</w:t>
      </w:r>
      <w:r w:rsidR="00204E4B">
        <w:rPr>
          <w:rFonts w:ascii="Calibri" w:eastAsia="Calibri" w:hAnsi="Calibri" w:cs="Calibri"/>
          <w:w w:val="102"/>
          <w:position w:val="2"/>
          <w:sz w:val="23"/>
          <w:szCs w:val="23"/>
        </w:rPr>
        <w:t>.</w:t>
      </w:r>
    </w:p>
    <w:p w14:paraId="50A35692" w14:textId="5F0F8FE7" w:rsidR="005822D9" w:rsidRDefault="00CB0559" w:rsidP="009D0A44">
      <w:pPr>
        <w:spacing w:before="1" w:line="280" w:lineRule="exact"/>
        <w:ind w:left="1214" w:right="774"/>
        <w:rPr>
          <w:rFonts w:ascii="Calibri" w:eastAsia="Calibri" w:hAnsi="Calibri" w:cs="Calibri"/>
          <w:w w:val="102"/>
          <w:position w:val="2"/>
          <w:sz w:val="23"/>
          <w:szCs w:val="23"/>
        </w:rPr>
      </w:pPr>
      <w:r>
        <w:rPr>
          <w:rFonts w:ascii="Calibri" w:eastAsia="Calibri" w:hAnsi="Calibri" w:cs="Calibri"/>
          <w:w w:val="102"/>
          <w:sz w:val="23"/>
          <w:szCs w:val="23"/>
        </w:rPr>
        <w:lastRenderedPageBreak/>
        <w:t>2</w:t>
      </w:r>
      <w:r>
        <w:rPr>
          <w:rFonts w:ascii="Calibri" w:eastAsia="Calibri" w:hAnsi="Calibri" w:cs="Calibri"/>
          <w:sz w:val="23"/>
          <w:szCs w:val="23"/>
        </w:rPr>
        <w:t>. To</w:t>
      </w:r>
      <w:r w:rsidR="00204E4B">
        <w:rPr>
          <w:rFonts w:ascii="Calibri" w:eastAsia="Calibri" w:hAnsi="Calibri" w:cs="Calibri"/>
          <w:sz w:val="23"/>
          <w:szCs w:val="23"/>
        </w:rPr>
        <w:t xml:space="preserve"> </w:t>
      </w:r>
      <w:r w:rsidR="00204E4B">
        <w:rPr>
          <w:rFonts w:ascii="Calibri" w:eastAsia="Calibri" w:hAnsi="Calibri" w:cs="Calibri"/>
          <w:w w:val="102"/>
          <w:sz w:val="23"/>
          <w:szCs w:val="23"/>
        </w:rPr>
        <w:t>gain</w:t>
      </w:r>
      <w:r w:rsidR="00204E4B">
        <w:rPr>
          <w:rFonts w:ascii="Calibri" w:eastAsia="Calibri" w:hAnsi="Calibri" w:cs="Calibri"/>
          <w:sz w:val="23"/>
          <w:szCs w:val="23"/>
        </w:rPr>
        <w:t xml:space="preserve"> </w:t>
      </w:r>
      <w:r w:rsidR="00204E4B">
        <w:rPr>
          <w:rFonts w:ascii="Calibri" w:eastAsia="Calibri" w:hAnsi="Calibri" w:cs="Calibri"/>
          <w:w w:val="102"/>
          <w:sz w:val="23"/>
          <w:szCs w:val="23"/>
        </w:rPr>
        <w:t>the</w:t>
      </w:r>
      <w:r w:rsidR="00204E4B">
        <w:rPr>
          <w:rFonts w:ascii="Calibri" w:eastAsia="Calibri" w:hAnsi="Calibri" w:cs="Calibri"/>
          <w:sz w:val="23"/>
          <w:szCs w:val="23"/>
        </w:rPr>
        <w:t xml:space="preserve"> </w:t>
      </w:r>
      <w:r w:rsidR="00204E4B">
        <w:rPr>
          <w:rFonts w:ascii="Calibri" w:eastAsia="Calibri" w:hAnsi="Calibri" w:cs="Calibri"/>
          <w:w w:val="102"/>
          <w:sz w:val="23"/>
          <w:szCs w:val="23"/>
        </w:rPr>
        <w:t>knowledge</w:t>
      </w:r>
      <w:r w:rsidR="00204E4B">
        <w:rPr>
          <w:rFonts w:ascii="Calibri" w:eastAsia="Calibri" w:hAnsi="Calibri" w:cs="Calibri"/>
          <w:sz w:val="23"/>
          <w:szCs w:val="23"/>
        </w:rPr>
        <w:t xml:space="preserve"> </w:t>
      </w:r>
      <w:r w:rsidR="00204E4B">
        <w:rPr>
          <w:rFonts w:ascii="Calibri" w:eastAsia="Calibri" w:hAnsi="Calibri" w:cs="Calibri"/>
          <w:w w:val="102"/>
          <w:sz w:val="23"/>
          <w:szCs w:val="23"/>
        </w:rPr>
        <w:t>and</w:t>
      </w:r>
      <w:r w:rsidR="00204E4B">
        <w:rPr>
          <w:rFonts w:ascii="Calibri" w:eastAsia="Calibri" w:hAnsi="Calibri" w:cs="Calibri"/>
          <w:sz w:val="23"/>
          <w:szCs w:val="23"/>
        </w:rPr>
        <w:t xml:space="preserve"> </w:t>
      </w:r>
      <w:r w:rsidR="00204E4B">
        <w:rPr>
          <w:rFonts w:ascii="Calibri" w:eastAsia="Calibri" w:hAnsi="Calibri" w:cs="Calibri"/>
          <w:w w:val="102"/>
          <w:sz w:val="23"/>
          <w:szCs w:val="23"/>
        </w:rPr>
        <w:t>skills</w:t>
      </w:r>
      <w:r w:rsidR="00204E4B">
        <w:rPr>
          <w:rFonts w:ascii="Calibri" w:eastAsia="Calibri" w:hAnsi="Calibri" w:cs="Calibri"/>
          <w:sz w:val="23"/>
          <w:szCs w:val="23"/>
        </w:rPr>
        <w:t xml:space="preserve"> </w:t>
      </w:r>
      <w:r w:rsidR="00204E4B">
        <w:rPr>
          <w:rFonts w:ascii="Calibri" w:eastAsia="Calibri" w:hAnsi="Calibri" w:cs="Calibri"/>
          <w:w w:val="102"/>
          <w:sz w:val="23"/>
          <w:szCs w:val="23"/>
        </w:rPr>
        <w:t>needed</w:t>
      </w:r>
      <w:r w:rsidR="00204E4B">
        <w:rPr>
          <w:rFonts w:ascii="Calibri" w:eastAsia="Calibri" w:hAnsi="Calibri" w:cs="Calibri"/>
          <w:sz w:val="23"/>
          <w:szCs w:val="23"/>
        </w:rPr>
        <w:t xml:space="preserve"> </w:t>
      </w:r>
      <w:r w:rsidR="00204E4B">
        <w:rPr>
          <w:rFonts w:ascii="Calibri" w:eastAsia="Calibri" w:hAnsi="Calibri" w:cs="Calibri"/>
          <w:w w:val="102"/>
          <w:sz w:val="23"/>
          <w:szCs w:val="23"/>
        </w:rPr>
        <w:t>to</w:t>
      </w:r>
      <w:r w:rsidR="00204E4B">
        <w:rPr>
          <w:rFonts w:ascii="Calibri" w:eastAsia="Calibri" w:hAnsi="Calibri" w:cs="Calibri"/>
          <w:sz w:val="23"/>
          <w:szCs w:val="23"/>
        </w:rPr>
        <w:t xml:space="preserve"> </w:t>
      </w:r>
      <w:r w:rsidR="00204E4B">
        <w:rPr>
          <w:rFonts w:ascii="Calibri" w:eastAsia="Calibri" w:hAnsi="Calibri" w:cs="Calibri"/>
          <w:w w:val="102"/>
          <w:sz w:val="23"/>
          <w:szCs w:val="23"/>
        </w:rPr>
        <w:t>be</w:t>
      </w:r>
      <w:r w:rsidR="00204E4B">
        <w:rPr>
          <w:rFonts w:ascii="Calibri" w:eastAsia="Calibri" w:hAnsi="Calibri" w:cs="Calibri"/>
          <w:sz w:val="23"/>
          <w:szCs w:val="23"/>
        </w:rPr>
        <w:t xml:space="preserve"> </w:t>
      </w:r>
      <w:r w:rsidR="00204E4B">
        <w:rPr>
          <w:rFonts w:ascii="Calibri" w:eastAsia="Calibri" w:hAnsi="Calibri" w:cs="Calibri"/>
          <w:w w:val="102"/>
          <w:sz w:val="23"/>
          <w:szCs w:val="23"/>
        </w:rPr>
        <w:t>able</w:t>
      </w:r>
      <w:r w:rsidR="00204E4B">
        <w:rPr>
          <w:rFonts w:ascii="Calibri" w:eastAsia="Calibri" w:hAnsi="Calibri" w:cs="Calibri"/>
          <w:sz w:val="23"/>
          <w:szCs w:val="23"/>
        </w:rPr>
        <w:t xml:space="preserve"> </w:t>
      </w:r>
      <w:r w:rsidR="00204E4B">
        <w:rPr>
          <w:rFonts w:ascii="Calibri" w:eastAsia="Calibri" w:hAnsi="Calibri" w:cs="Calibri"/>
          <w:w w:val="102"/>
          <w:sz w:val="23"/>
          <w:szCs w:val="23"/>
        </w:rPr>
        <w:t>to</w:t>
      </w:r>
      <w:r w:rsidR="00204E4B">
        <w:rPr>
          <w:rFonts w:ascii="Calibri" w:eastAsia="Calibri" w:hAnsi="Calibri" w:cs="Calibri"/>
          <w:sz w:val="23"/>
          <w:szCs w:val="23"/>
        </w:rPr>
        <w:t xml:space="preserve"> </w:t>
      </w:r>
      <w:r w:rsidR="00204E4B">
        <w:rPr>
          <w:rFonts w:ascii="Calibri" w:eastAsia="Calibri" w:hAnsi="Calibri" w:cs="Calibri"/>
          <w:w w:val="102"/>
          <w:sz w:val="23"/>
          <w:szCs w:val="23"/>
        </w:rPr>
        <w:t>provide</w:t>
      </w:r>
      <w:r w:rsidR="00204E4B">
        <w:rPr>
          <w:rFonts w:ascii="Calibri" w:eastAsia="Calibri" w:hAnsi="Calibri" w:cs="Calibri"/>
          <w:sz w:val="23"/>
          <w:szCs w:val="23"/>
        </w:rPr>
        <w:t xml:space="preserve"> </w:t>
      </w:r>
      <w:r w:rsidR="00204E4B">
        <w:rPr>
          <w:rFonts w:ascii="Calibri" w:eastAsia="Calibri" w:hAnsi="Calibri" w:cs="Calibri"/>
          <w:w w:val="102"/>
          <w:sz w:val="23"/>
          <w:szCs w:val="23"/>
        </w:rPr>
        <w:t>computer</w:t>
      </w:r>
      <w:r w:rsidR="00204E4B">
        <w:rPr>
          <w:rFonts w:ascii="Calibri" w:eastAsia="Calibri" w:hAnsi="Calibri" w:cs="Calibri"/>
          <w:sz w:val="23"/>
          <w:szCs w:val="23"/>
        </w:rPr>
        <w:t xml:space="preserve"> </w:t>
      </w:r>
      <w:r w:rsidR="00204E4B">
        <w:rPr>
          <w:rFonts w:ascii="Calibri" w:eastAsia="Calibri" w:hAnsi="Calibri" w:cs="Calibri"/>
          <w:w w:val="102"/>
          <w:sz w:val="23"/>
          <w:szCs w:val="23"/>
        </w:rPr>
        <w:t>science solutions</w:t>
      </w:r>
      <w:r w:rsidR="00204E4B">
        <w:rPr>
          <w:rFonts w:ascii="Calibri" w:eastAsia="Calibri" w:hAnsi="Calibri" w:cs="Calibri"/>
          <w:sz w:val="23"/>
          <w:szCs w:val="23"/>
        </w:rPr>
        <w:t xml:space="preserve"> </w:t>
      </w:r>
      <w:r w:rsidR="00204E4B">
        <w:rPr>
          <w:rFonts w:ascii="Calibri" w:eastAsia="Calibri" w:hAnsi="Calibri" w:cs="Calibri"/>
          <w:w w:val="102"/>
          <w:sz w:val="23"/>
          <w:szCs w:val="23"/>
        </w:rPr>
        <w:t>to</w:t>
      </w:r>
      <w:r w:rsidR="00204E4B">
        <w:rPr>
          <w:rFonts w:ascii="Calibri" w:eastAsia="Calibri" w:hAnsi="Calibri" w:cs="Calibri"/>
          <w:sz w:val="23"/>
          <w:szCs w:val="23"/>
        </w:rPr>
        <w:t xml:space="preserve"> </w:t>
      </w:r>
      <w:r w:rsidR="00204E4B">
        <w:rPr>
          <w:rFonts w:ascii="Calibri" w:eastAsia="Calibri" w:hAnsi="Calibri" w:cs="Calibri"/>
          <w:w w:val="102"/>
          <w:sz w:val="23"/>
          <w:szCs w:val="23"/>
        </w:rPr>
        <w:t>information</w:t>
      </w:r>
      <w:r w:rsidR="00204E4B">
        <w:rPr>
          <w:rFonts w:ascii="Calibri" w:eastAsia="Calibri" w:hAnsi="Calibri" w:cs="Calibri"/>
          <w:sz w:val="23"/>
          <w:szCs w:val="23"/>
        </w:rPr>
        <w:t xml:space="preserve"> </w:t>
      </w:r>
      <w:r w:rsidR="00204E4B">
        <w:rPr>
          <w:rFonts w:ascii="Calibri" w:eastAsia="Calibri" w:hAnsi="Calibri" w:cs="Calibri"/>
          <w:w w:val="102"/>
          <w:sz w:val="23"/>
          <w:szCs w:val="23"/>
        </w:rPr>
        <w:t>technology</w:t>
      </w:r>
      <w:r w:rsidR="00204E4B">
        <w:rPr>
          <w:rFonts w:ascii="Calibri" w:eastAsia="Calibri" w:hAnsi="Calibri" w:cs="Calibri"/>
          <w:sz w:val="23"/>
          <w:szCs w:val="23"/>
        </w:rPr>
        <w:t xml:space="preserve"> </w:t>
      </w:r>
      <w:r w:rsidR="00204E4B">
        <w:rPr>
          <w:rFonts w:ascii="Calibri" w:eastAsia="Calibri" w:hAnsi="Calibri" w:cs="Calibri"/>
          <w:w w:val="102"/>
          <w:sz w:val="23"/>
          <w:szCs w:val="23"/>
        </w:rPr>
        <w:t>problems</w:t>
      </w:r>
      <w:r w:rsidR="00204E4B">
        <w:rPr>
          <w:rFonts w:ascii="Calibri" w:eastAsia="Calibri" w:hAnsi="Calibri" w:cs="Calibri"/>
          <w:w w:val="102"/>
          <w:position w:val="2"/>
          <w:sz w:val="23"/>
          <w:szCs w:val="23"/>
        </w:rPr>
        <w:t>.</w:t>
      </w:r>
    </w:p>
    <w:p w14:paraId="253D0099" w14:textId="77777777" w:rsidR="005A39DA" w:rsidRDefault="00204E4B" w:rsidP="009D0A44">
      <w:pPr>
        <w:spacing w:before="1" w:line="280" w:lineRule="exact"/>
        <w:ind w:right="774" w:firstLine="720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i/>
          <w:w w:val="102"/>
          <w:sz w:val="23"/>
          <w:szCs w:val="23"/>
        </w:rPr>
        <w:t>B.</w:t>
      </w:r>
      <w:r>
        <w:rPr>
          <w:rFonts w:ascii="Calibri" w:eastAsia="Calibri" w:hAnsi="Calibri" w:cs="Calibri"/>
          <w:i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w w:val="102"/>
          <w:sz w:val="23"/>
          <w:szCs w:val="23"/>
        </w:rPr>
        <w:t>Intellectual/Cognitive</w:t>
      </w:r>
      <w:r>
        <w:rPr>
          <w:rFonts w:ascii="Calibri" w:eastAsia="Calibri" w:hAnsi="Calibri" w:cs="Calibri"/>
          <w:i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w w:val="102"/>
          <w:sz w:val="23"/>
          <w:szCs w:val="23"/>
        </w:rPr>
        <w:t>skills</w:t>
      </w:r>
    </w:p>
    <w:p w14:paraId="304CB417" w14:textId="77777777" w:rsidR="005A39DA" w:rsidRDefault="00204E4B" w:rsidP="009D0A44">
      <w:pPr>
        <w:spacing w:before="3" w:line="280" w:lineRule="exact"/>
        <w:ind w:left="1374" w:right="311"/>
        <w:rPr>
          <w:rFonts w:ascii="Calibri" w:eastAsia="Calibri" w:hAnsi="Calibri" w:cs="Calibri"/>
          <w:sz w:val="23"/>
          <w:szCs w:val="23"/>
        </w:rPr>
      </w:pPr>
      <w:proofErr w:type="gramStart"/>
      <w:r>
        <w:rPr>
          <w:rFonts w:ascii="Calibri" w:eastAsia="Calibri" w:hAnsi="Calibri" w:cs="Calibri"/>
          <w:w w:val="102"/>
          <w:sz w:val="23"/>
          <w:szCs w:val="23"/>
        </w:rPr>
        <w:t>1</w:t>
      </w:r>
      <w:proofErr w:type="gramEnd"/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position w:val="2"/>
          <w:sz w:val="23"/>
          <w:szCs w:val="23"/>
        </w:rPr>
        <w:t>.</w:t>
      </w:r>
      <w:r>
        <w:rPr>
          <w:rFonts w:ascii="Calibri" w:eastAsia="Calibri" w:hAnsi="Calibri" w:cs="Calibri"/>
          <w:w w:val="102"/>
          <w:sz w:val="23"/>
          <w:szCs w:val="23"/>
        </w:rPr>
        <w:t>To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be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able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to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analyze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problems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related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to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computing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and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to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provide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solutions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related to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the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design/construction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of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computing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systems</w:t>
      </w:r>
      <w:r>
        <w:rPr>
          <w:rFonts w:ascii="Calibri" w:eastAsia="Calibri" w:hAnsi="Calibri" w:cs="Calibri"/>
          <w:w w:val="102"/>
          <w:position w:val="2"/>
          <w:sz w:val="23"/>
          <w:szCs w:val="23"/>
        </w:rPr>
        <w:t>.</w:t>
      </w:r>
    </w:p>
    <w:p w14:paraId="09A5AD47" w14:textId="77777777" w:rsidR="005A39DA" w:rsidRDefault="00204E4B" w:rsidP="009D0A44">
      <w:pPr>
        <w:spacing w:before="15"/>
        <w:ind w:firstLine="720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i/>
          <w:w w:val="102"/>
          <w:sz w:val="23"/>
          <w:szCs w:val="23"/>
        </w:rPr>
        <w:t>C.</w:t>
      </w:r>
      <w:r>
        <w:rPr>
          <w:rFonts w:ascii="Calibri" w:eastAsia="Calibri" w:hAnsi="Calibri" w:cs="Calibri"/>
          <w:i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w w:val="102"/>
          <w:sz w:val="23"/>
          <w:szCs w:val="23"/>
        </w:rPr>
        <w:t>Subject</w:t>
      </w:r>
      <w:r>
        <w:rPr>
          <w:rFonts w:ascii="Calibri" w:eastAsia="Calibri" w:hAnsi="Calibri" w:cs="Calibri"/>
          <w:i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w w:val="102"/>
          <w:sz w:val="23"/>
          <w:szCs w:val="23"/>
        </w:rPr>
        <w:t>specific</w:t>
      </w:r>
      <w:r>
        <w:rPr>
          <w:rFonts w:ascii="Calibri" w:eastAsia="Calibri" w:hAnsi="Calibri" w:cs="Calibri"/>
          <w:i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w w:val="102"/>
          <w:sz w:val="23"/>
          <w:szCs w:val="23"/>
        </w:rPr>
        <w:t>and</w:t>
      </w:r>
      <w:r>
        <w:rPr>
          <w:rFonts w:ascii="Calibri" w:eastAsia="Calibri" w:hAnsi="Calibri" w:cs="Calibri"/>
          <w:i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w w:val="102"/>
          <w:sz w:val="23"/>
          <w:szCs w:val="23"/>
        </w:rPr>
        <w:t>practical</w:t>
      </w:r>
      <w:r>
        <w:rPr>
          <w:rFonts w:ascii="Calibri" w:eastAsia="Calibri" w:hAnsi="Calibri" w:cs="Calibri"/>
          <w:i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w w:val="102"/>
          <w:sz w:val="23"/>
          <w:szCs w:val="23"/>
        </w:rPr>
        <w:t>skills</w:t>
      </w:r>
    </w:p>
    <w:p w14:paraId="33F524E1" w14:textId="77777777" w:rsidR="005A39DA" w:rsidRDefault="00204E4B" w:rsidP="009D0A44">
      <w:pPr>
        <w:spacing w:before="1" w:line="280" w:lineRule="exact"/>
        <w:ind w:left="1374" w:right="285"/>
        <w:rPr>
          <w:rFonts w:ascii="Calibri" w:eastAsia="Calibri" w:hAnsi="Calibri" w:cs="Calibri"/>
          <w:sz w:val="23"/>
          <w:szCs w:val="23"/>
        </w:rPr>
      </w:pPr>
      <w:proofErr w:type="gramStart"/>
      <w:r>
        <w:rPr>
          <w:rFonts w:ascii="Calibri" w:eastAsia="Calibri" w:hAnsi="Calibri" w:cs="Calibri"/>
          <w:w w:val="102"/>
          <w:sz w:val="23"/>
          <w:szCs w:val="23"/>
        </w:rPr>
        <w:t>1</w:t>
      </w:r>
      <w:proofErr w:type="gramEnd"/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position w:val="2"/>
          <w:sz w:val="23"/>
          <w:szCs w:val="23"/>
        </w:rPr>
        <w:t>.</w:t>
      </w:r>
      <w:r>
        <w:rPr>
          <w:rFonts w:ascii="Calibri" w:eastAsia="Calibri" w:hAnsi="Calibri" w:cs="Calibri"/>
          <w:w w:val="102"/>
          <w:sz w:val="23"/>
          <w:szCs w:val="23"/>
        </w:rPr>
        <w:t>Apply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appropriate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processes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and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methodologies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to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specify,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design,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implement,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verify, and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maintain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computer-based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systems.</w:t>
      </w:r>
    </w:p>
    <w:p w14:paraId="5E94AC65" w14:textId="77777777" w:rsidR="005A39DA" w:rsidRDefault="005A39DA">
      <w:pPr>
        <w:spacing w:before="11" w:line="220" w:lineRule="exact"/>
        <w:rPr>
          <w:sz w:val="22"/>
          <w:szCs w:val="22"/>
        </w:rPr>
      </w:pPr>
    </w:p>
    <w:p w14:paraId="08A684AC" w14:textId="2208B346" w:rsidR="005A39DA" w:rsidRPr="00CB0559" w:rsidRDefault="00204E4B" w:rsidP="005822D9">
      <w:pPr>
        <w:ind w:left="110" w:right="6255"/>
        <w:jc w:val="center"/>
        <w:rPr>
          <w:rFonts w:ascii="Calibri" w:eastAsia="Calibri" w:hAnsi="Calibri" w:cs="Calibri"/>
          <w:b/>
          <w:color w:val="FF0000"/>
          <w:w w:val="102"/>
          <w:sz w:val="28"/>
          <w:szCs w:val="28"/>
        </w:rPr>
      </w:pPr>
      <w:r w:rsidRPr="00CB0559">
        <w:rPr>
          <w:rFonts w:ascii="Calibri" w:eastAsia="Calibri" w:hAnsi="Calibri" w:cs="Calibri"/>
          <w:b/>
          <w:color w:val="FF0000"/>
          <w:w w:val="102"/>
          <w:sz w:val="28"/>
          <w:szCs w:val="28"/>
        </w:rPr>
        <w:t>Teaching and learning</w:t>
      </w:r>
      <w:r w:rsidR="00CB0559">
        <w:rPr>
          <w:rFonts w:ascii="Calibri" w:eastAsia="Calibri" w:hAnsi="Calibri" w:cs="Calibri"/>
          <w:b/>
          <w:color w:val="FF0000"/>
          <w:w w:val="102"/>
          <w:sz w:val="28"/>
          <w:szCs w:val="28"/>
        </w:rPr>
        <w:t xml:space="preserve"> </w:t>
      </w:r>
      <w:r w:rsidR="005822D9" w:rsidRPr="00CB0559">
        <w:rPr>
          <w:rFonts w:ascii="Calibri" w:eastAsia="Calibri" w:hAnsi="Calibri" w:cs="Calibri"/>
          <w:b/>
          <w:color w:val="FF0000"/>
          <w:w w:val="102"/>
          <w:sz w:val="28"/>
          <w:szCs w:val="28"/>
        </w:rPr>
        <w:t>m</w:t>
      </w:r>
      <w:r w:rsidRPr="00CB0559">
        <w:rPr>
          <w:rFonts w:ascii="Calibri" w:eastAsia="Calibri" w:hAnsi="Calibri" w:cs="Calibri"/>
          <w:b/>
          <w:color w:val="FF0000"/>
          <w:w w:val="102"/>
          <w:sz w:val="28"/>
          <w:szCs w:val="28"/>
        </w:rPr>
        <w:t>ethods:</w:t>
      </w:r>
    </w:p>
    <w:p w14:paraId="773C7620" w14:textId="52FCBFA1" w:rsidR="005A39DA" w:rsidRDefault="00D11AE7">
      <w:pPr>
        <w:spacing w:before="43"/>
        <w:ind w:left="1119"/>
        <w:rPr>
          <w:rFonts w:ascii="Calibri" w:eastAsia="Calibri" w:hAnsi="Calibri" w:cs="Calibri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4FB8A69B" wp14:editId="7FFE1F1E">
                <wp:simplePos x="0" y="0"/>
                <wp:positionH relativeFrom="page">
                  <wp:posOffset>1016635</wp:posOffset>
                </wp:positionH>
                <wp:positionV relativeFrom="paragraph">
                  <wp:posOffset>24130</wp:posOffset>
                </wp:positionV>
                <wp:extent cx="5843270" cy="0"/>
                <wp:effectExtent l="6985" t="7620" r="7620" b="11430"/>
                <wp:wrapNone/>
                <wp:docPr id="130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3270" cy="0"/>
                          <a:chOff x="1601" y="293"/>
                          <a:chExt cx="9202" cy="0"/>
                        </a:xfrm>
                      </wpg:grpSpPr>
                      <wps:wsp>
                        <wps:cNvPr id="131" name="Freeform 158"/>
                        <wps:cNvSpPr>
                          <a:spLocks/>
                        </wps:cNvSpPr>
                        <wps:spPr bwMode="auto">
                          <a:xfrm>
                            <a:off x="1601" y="293"/>
                            <a:ext cx="9202" cy="0"/>
                          </a:xfrm>
                          <a:custGeom>
                            <a:avLst/>
                            <a:gdLst>
                              <a:gd name="T0" fmla="+- 0 1601 1601"/>
                              <a:gd name="T1" fmla="*/ T0 w 9202"/>
                              <a:gd name="T2" fmla="+- 0 10802 1601"/>
                              <a:gd name="T3" fmla="*/ T2 w 92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02">
                                <a:moveTo>
                                  <a:pt x="0" y="0"/>
                                </a:moveTo>
                                <a:lnTo>
                                  <a:pt x="920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EE5C9B" id="Group 157" o:spid="_x0000_s1026" style="position:absolute;margin-left:80.05pt;margin-top:1.9pt;width:460.1pt;height:0;z-index:-251660288;mso-position-horizontal-relative:page" coordorigin="1601,293" coordsize="92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">
                <v:shape id="Freeform 158" o:spid="_x0000_s1027" style="position:absolute;left:1601;top:293;width:9202;height:0;visibility:visible;mso-wrap-style:square;v-text-anchor:top" coordsize="92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" path="m,l9201,e" filled="f" strokeweight=".82pt">
                  <v:path arrowok="t" o:connecttype="custom" o:connectlocs="0,0;9201,0" o:connectangles="0,0"/>
                </v:shape>
                <w10:wrap anchorx="page"/>
              </v:group>
            </w:pict>
          </mc:Fallback>
        </mc:AlternateContent>
      </w:r>
      <w:r w:rsidR="00204E4B">
        <w:rPr>
          <w:rFonts w:ascii="Calibri" w:eastAsia="Calibri" w:hAnsi="Calibri" w:cs="Calibri"/>
          <w:w w:val="102"/>
          <w:sz w:val="23"/>
          <w:szCs w:val="23"/>
        </w:rPr>
        <w:t>A.</w:t>
      </w:r>
      <w:r w:rsidR="00204E4B">
        <w:rPr>
          <w:rFonts w:ascii="Calibri" w:eastAsia="Calibri" w:hAnsi="Calibri" w:cs="Calibri"/>
          <w:sz w:val="23"/>
          <w:szCs w:val="23"/>
        </w:rPr>
        <w:t xml:space="preserve"> </w:t>
      </w:r>
      <w:r w:rsidR="00204E4B">
        <w:rPr>
          <w:rFonts w:ascii="Calibri" w:eastAsia="Calibri" w:hAnsi="Calibri" w:cs="Calibri"/>
          <w:w w:val="102"/>
          <w:sz w:val="23"/>
          <w:szCs w:val="23"/>
        </w:rPr>
        <w:t>Lectures</w:t>
      </w:r>
    </w:p>
    <w:p w14:paraId="658C99F1" w14:textId="77777777" w:rsidR="005A39DA" w:rsidRDefault="00204E4B">
      <w:pPr>
        <w:spacing w:before="12"/>
        <w:ind w:left="1119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w w:val="102"/>
          <w:sz w:val="23"/>
          <w:szCs w:val="23"/>
        </w:rPr>
        <w:t>B.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Labs</w:t>
      </w:r>
    </w:p>
    <w:p w14:paraId="3B3E3D36" w14:textId="6650977F" w:rsidR="00EE16F0" w:rsidRDefault="00204E4B" w:rsidP="00EE16F0">
      <w:pPr>
        <w:spacing w:before="17"/>
        <w:ind w:left="1119"/>
        <w:rPr>
          <w:rFonts w:ascii="Calibri" w:eastAsia="Calibri" w:hAnsi="Calibri" w:cs="Calibri"/>
          <w:w w:val="102"/>
          <w:sz w:val="23"/>
          <w:szCs w:val="23"/>
        </w:rPr>
      </w:pPr>
      <w:r>
        <w:rPr>
          <w:rFonts w:ascii="Calibri" w:eastAsia="Calibri" w:hAnsi="Calibri" w:cs="Calibri"/>
          <w:w w:val="102"/>
          <w:sz w:val="23"/>
          <w:szCs w:val="23"/>
        </w:rPr>
        <w:t>C.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Assignments</w:t>
      </w:r>
      <w:r w:rsidR="00546527">
        <w:rPr>
          <w:rFonts w:ascii="Calibri" w:eastAsia="Calibri" w:hAnsi="Calibri" w:cs="Calibri"/>
          <w:w w:val="102"/>
          <w:sz w:val="23"/>
          <w:szCs w:val="23"/>
        </w:rPr>
        <w:t xml:space="preserve"> and project</w:t>
      </w:r>
    </w:p>
    <w:p w14:paraId="71869760" w14:textId="09A480AC" w:rsidR="005A39DA" w:rsidRDefault="00204E4B" w:rsidP="00EE16F0">
      <w:pPr>
        <w:spacing w:before="17"/>
        <w:ind w:left="1119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w w:val="102"/>
          <w:sz w:val="23"/>
          <w:szCs w:val="23"/>
        </w:rPr>
        <w:t>D.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 w:rsidR="009D0A44">
        <w:rPr>
          <w:rFonts w:ascii="Calibri" w:eastAsia="Calibri" w:hAnsi="Calibri" w:cs="Calibri"/>
          <w:w w:val="102"/>
          <w:sz w:val="23"/>
          <w:szCs w:val="23"/>
        </w:rPr>
        <w:t>quizzes</w:t>
      </w:r>
    </w:p>
    <w:p w14:paraId="536A2BA5" w14:textId="01A47740" w:rsidR="005A39DA" w:rsidRDefault="00204E4B">
      <w:pPr>
        <w:spacing w:before="17"/>
        <w:ind w:left="1119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w w:val="102"/>
          <w:sz w:val="23"/>
          <w:szCs w:val="23"/>
        </w:rPr>
        <w:t>E.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 w:rsidR="009D0A44">
        <w:rPr>
          <w:rFonts w:ascii="Calibri" w:eastAsia="Calibri" w:hAnsi="Calibri" w:cs="Calibri"/>
          <w:sz w:val="23"/>
          <w:szCs w:val="23"/>
        </w:rPr>
        <w:t>Exams</w:t>
      </w:r>
    </w:p>
    <w:p w14:paraId="2B1936D4" w14:textId="77777777" w:rsidR="005A39DA" w:rsidRDefault="005A39DA">
      <w:pPr>
        <w:spacing w:before="13" w:line="220" w:lineRule="exact"/>
        <w:rPr>
          <w:sz w:val="22"/>
          <w:szCs w:val="22"/>
        </w:rPr>
      </w:pPr>
    </w:p>
    <w:p w14:paraId="01592D59" w14:textId="77777777" w:rsidR="005A39DA" w:rsidRDefault="00204E4B">
      <w:pPr>
        <w:tabs>
          <w:tab w:val="left" w:pos="9320"/>
        </w:tabs>
        <w:ind w:left="150"/>
        <w:rPr>
          <w:rFonts w:ascii="Calibri" w:eastAsia="Calibri" w:hAnsi="Calibri" w:cs="Calibri"/>
          <w:sz w:val="23"/>
          <w:szCs w:val="23"/>
        </w:rPr>
      </w:pPr>
      <w:r w:rsidRPr="00CB0559">
        <w:rPr>
          <w:rFonts w:ascii="Calibri" w:eastAsia="Calibri" w:hAnsi="Calibri" w:cs="Calibri"/>
          <w:b/>
          <w:color w:val="FF0000"/>
          <w:w w:val="102"/>
          <w:sz w:val="28"/>
          <w:szCs w:val="28"/>
        </w:rPr>
        <w:t>Faculty:</w:t>
      </w:r>
      <w:r>
        <w:rPr>
          <w:rFonts w:ascii="Calibri" w:eastAsia="Calibri" w:hAnsi="Calibri" w:cs="Calibri"/>
          <w:b/>
          <w:w w:val="102"/>
          <w:sz w:val="23"/>
          <w:szCs w:val="23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3"/>
          <w:szCs w:val="23"/>
          <w:u w:val="single" w:color="000000"/>
        </w:rPr>
        <w:tab/>
      </w:r>
    </w:p>
    <w:p w14:paraId="552D6A00" w14:textId="77777777" w:rsidR="005A39DA" w:rsidRDefault="005A39DA">
      <w:pPr>
        <w:spacing w:before="13" w:line="240" w:lineRule="exact"/>
        <w:rPr>
          <w:sz w:val="24"/>
          <w:szCs w:val="24"/>
        </w:rPr>
        <w:sectPr w:rsidR="005A39DA" w:rsidSect="00CB0559">
          <w:footerReference w:type="default" r:id="rId8"/>
          <w:pgSz w:w="12240" w:h="15840"/>
          <w:pgMar w:top="620" w:right="333" w:bottom="280" w:left="1480" w:header="0" w:footer="1171" w:gutter="0"/>
          <w:cols w:space="720"/>
        </w:sectPr>
      </w:pPr>
    </w:p>
    <w:tbl>
      <w:tblPr>
        <w:tblStyle w:val="TableGrid"/>
        <w:tblW w:w="6105" w:type="dxa"/>
        <w:tblInd w:w="175" w:type="dxa"/>
        <w:tblLook w:val="04A0" w:firstRow="1" w:lastRow="0" w:firstColumn="1" w:lastColumn="0" w:noHBand="0" w:noVBand="1"/>
      </w:tblPr>
      <w:tblGrid>
        <w:gridCol w:w="1530"/>
        <w:gridCol w:w="3240"/>
        <w:gridCol w:w="1335"/>
      </w:tblGrid>
      <w:tr w:rsidR="00CA60F9" w14:paraId="7AE94F63" w14:textId="77777777" w:rsidTr="00A540CA">
        <w:trPr>
          <w:trHeight w:val="325"/>
        </w:trPr>
        <w:tc>
          <w:tcPr>
            <w:tcW w:w="1530" w:type="dxa"/>
            <w:shd w:val="clear" w:color="auto" w:fill="F2F2F2" w:themeFill="background1" w:themeFillShade="F2"/>
          </w:tcPr>
          <w:p w14:paraId="4A486475" w14:textId="77777777" w:rsidR="00CA60F9" w:rsidRPr="007D3593" w:rsidRDefault="00CA60F9" w:rsidP="00677726">
            <w:pPr>
              <w:pStyle w:val="OmniPage4"/>
              <w:tabs>
                <w:tab w:val="left" w:pos="720"/>
              </w:tabs>
              <w:spacing w:line="216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szCs w:val="24"/>
                <w:u w:val="single"/>
              </w:rPr>
            </w:pPr>
            <w:r>
              <w:rPr>
                <w:rFonts w:asciiTheme="minorHAnsi" w:hAnsiTheme="minorHAnsi"/>
                <w:b/>
                <w:bCs/>
                <w:szCs w:val="24"/>
                <w:u w:val="single"/>
              </w:rPr>
              <w:t>Section # (Lecture)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5642B55E" w14:textId="77777777" w:rsidR="00CA60F9" w:rsidRPr="007D3593" w:rsidRDefault="00CA60F9" w:rsidP="00677726">
            <w:pPr>
              <w:pStyle w:val="OmniPage4"/>
              <w:tabs>
                <w:tab w:val="left" w:pos="720"/>
              </w:tabs>
              <w:spacing w:line="216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szCs w:val="24"/>
                <w:u w:val="single"/>
              </w:rPr>
            </w:pPr>
            <w:r w:rsidRPr="007D3593">
              <w:rPr>
                <w:rFonts w:asciiTheme="minorHAnsi" w:hAnsiTheme="minorHAnsi"/>
                <w:b/>
                <w:bCs/>
                <w:szCs w:val="24"/>
                <w:u w:val="single"/>
              </w:rPr>
              <w:t>Instructor Name</w:t>
            </w:r>
          </w:p>
        </w:tc>
        <w:tc>
          <w:tcPr>
            <w:tcW w:w="1335" w:type="dxa"/>
            <w:shd w:val="clear" w:color="auto" w:fill="F2F2F2" w:themeFill="background1" w:themeFillShade="F2"/>
          </w:tcPr>
          <w:p w14:paraId="5834C152" w14:textId="77777777" w:rsidR="00CA60F9" w:rsidRPr="007D3593" w:rsidRDefault="00CA60F9" w:rsidP="00677726">
            <w:pPr>
              <w:pStyle w:val="OmniPage4"/>
              <w:tabs>
                <w:tab w:val="left" w:pos="720"/>
              </w:tabs>
              <w:spacing w:line="216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szCs w:val="24"/>
                <w:u w:val="single"/>
              </w:rPr>
            </w:pPr>
            <w:r w:rsidRPr="007D3593">
              <w:rPr>
                <w:rFonts w:asciiTheme="minorHAnsi" w:hAnsiTheme="minorHAnsi"/>
                <w:b/>
                <w:bCs/>
                <w:szCs w:val="24"/>
                <w:u w:val="single"/>
              </w:rPr>
              <w:t>Office</w:t>
            </w:r>
          </w:p>
        </w:tc>
      </w:tr>
      <w:tr w:rsidR="00CA60F9" w14:paraId="566EFEB9" w14:textId="77777777" w:rsidTr="00A540CA">
        <w:trPr>
          <w:trHeight w:val="340"/>
        </w:trPr>
        <w:tc>
          <w:tcPr>
            <w:tcW w:w="1530" w:type="dxa"/>
          </w:tcPr>
          <w:p w14:paraId="639778AE" w14:textId="035C1F1B" w:rsidR="00CA60F9" w:rsidRPr="00592D9B" w:rsidRDefault="003763ED" w:rsidP="00677726">
            <w:pPr>
              <w:pStyle w:val="OmniPage4"/>
              <w:tabs>
                <w:tab w:val="left" w:pos="720"/>
              </w:tabs>
              <w:spacing w:line="276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>
              <w:rPr>
                <w:rFonts w:asciiTheme="minorHAnsi" w:hAnsiTheme="minorHAnsi"/>
                <w:b/>
                <w:bCs/>
                <w:szCs w:val="24"/>
              </w:rPr>
              <w:t>2</w:t>
            </w:r>
          </w:p>
        </w:tc>
        <w:tc>
          <w:tcPr>
            <w:tcW w:w="3240" w:type="dxa"/>
          </w:tcPr>
          <w:p w14:paraId="44FDA4D2" w14:textId="77777777" w:rsidR="00CA60F9" w:rsidRPr="00860038" w:rsidRDefault="00CA60F9" w:rsidP="00677726">
            <w:pPr>
              <w:pStyle w:val="OmniPage4"/>
              <w:tabs>
                <w:tab w:val="left" w:pos="720"/>
              </w:tabs>
              <w:spacing w:line="276" w:lineRule="auto"/>
              <w:ind w:left="0" w:right="0" w:firstLine="0"/>
              <w:rPr>
                <w:rFonts w:asciiTheme="minorHAnsi" w:hAnsiTheme="minorHAnsi"/>
                <w:i/>
                <w:iCs/>
                <w:szCs w:val="24"/>
              </w:rPr>
            </w:pPr>
            <w:r w:rsidRPr="00860038">
              <w:rPr>
                <w:rFonts w:asciiTheme="minorHAnsi" w:hAnsiTheme="minorHAnsi"/>
                <w:i/>
                <w:iCs/>
                <w:szCs w:val="24"/>
              </w:rPr>
              <w:t xml:space="preserve">Dr. Yousef </w:t>
            </w:r>
            <w:proofErr w:type="spellStart"/>
            <w:r w:rsidRPr="00860038">
              <w:rPr>
                <w:rFonts w:asciiTheme="minorHAnsi" w:hAnsiTheme="minorHAnsi"/>
                <w:i/>
                <w:iCs/>
                <w:szCs w:val="24"/>
              </w:rPr>
              <w:t>Hassouneh</w:t>
            </w:r>
            <w:proofErr w:type="spellEnd"/>
          </w:p>
        </w:tc>
        <w:tc>
          <w:tcPr>
            <w:tcW w:w="1335" w:type="dxa"/>
          </w:tcPr>
          <w:p w14:paraId="51A8DE8F" w14:textId="77777777" w:rsidR="00CA60F9" w:rsidRPr="00860038" w:rsidRDefault="00CA60F9" w:rsidP="009C0DE6">
            <w:pPr>
              <w:spacing w:line="276" w:lineRule="auto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860038">
              <w:rPr>
                <w:rFonts w:asciiTheme="minorHAnsi" w:hAnsiTheme="minorHAnsi"/>
                <w:i/>
                <w:iCs/>
                <w:sz w:val="24"/>
                <w:szCs w:val="24"/>
              </w:rPr>
              <w:t>Masri3</w:t>
            </w:r>
            <w:r w:rsidR="009C0DE6" w:rsidRPr="00860038">
              <w:rPr>
                <w:rFonts w:asciiTheme="minorHAnsi" w:hAnsiTheme="minorHAnsi"/>
                <w:i/>
                <w:iCs/>
                <w:sz w:val="24"/>
                <w:szCs w:val="24"/>
              </w:rPr>
              <w:t>22</w:t>
            </w:r>
          </w:p>
        </w:tc>
      </w:tr>
      <w:tr w:rsidR="00CA60F9" w14:paraId="3AD1B7E0" w14:textId="77777777" w:rsidTr="00A540CA">
        <w:trPr>
          <w:trHeight w:val="325"/>
        </w:trPr>
        <w:tc>
          <w:tcPr>
            <w:tcW w:w="1530" w:type="dxa"/>
          </w:tcPr>
          <w:p w14:paraId="7B2ED2D3" w14:textId="589C6EEF" w:rsidR="00CA60F9" w:rsidRPr="00592D9B" w:rsidRDefault="003763ED" w:rsidP="00677726">
            <w:pPr>
              <w:pStyle w:val="OmniPage4"/>
              <w:tabs>
                <w:tab w:val="left" w:pos="720"/>
              </w:tabs>
              <w:spacing w:line="276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>
              <w:rPr>
                <w:rFonts w:asciiTheme="minorHAnsi" w:hAnsiTheme="minorHAnsi"/>
                <w:b/>
                <w:bCs/>
                <w:szCs w:val="24"/>
              </w:rPr>
              <w:t>3</w:t>
            </w:r>
          </w:p>
        </w:tc>
        <w:tc>
          <w:tcPr>
            <w:tcW w:w="3240" w:type="dxa"/>
          </w:tcPr>
          <w:p w14:paraId="4E5ADDC4" w14:textId="45A48442" w:rsidR="00CA60F9" w:rsidRPr="00860038" w:rsidRDefault="007A504F" w:rsidP="00677726">
            <w:pPr>
              <w:pStyle w:val="OmniPage4"/>
              <w:tabs>
                <w:tab w:val="left" w:pos="720"/>
              </w:tabs>
              <w:spacing w:line="276" w:lineRule="auto"/>
              <w:ind w:left="0" w:right="0" w:firstLine="0"/>
              <w:rPr>
                <w:rFonts w:asciiTheme="minorHAnsi" w:hAnsiTheme="minorHAnsi"/>
                <w:i/>
                <w:iCs/>
                <w:szCs w:val="24"/>
              </w:rPr>
            </w:pPr>
            <w:r>
              <w:rPr>
                <w:rFonts w:asciiTheme="minorHAnsi" w:hAnsiTheme="minorHAnsi"/>
                <w:i/>
                <w:iCs/>
                <w:szCs w:val="24"/>
              </w:rPr>
              <w:t xml:space="preserve">Mr. </w:t>
            </w:r>
            <w:proofErr w:type="spellStart"/>
            <w:r>
              <w:rPr>
                <w:rFonts w:asciiTheme="minorHAnsi" w:hAnsiTheme="minorHAnsi"/>
                <w:i/>
                <w:iCs/>
                <w:szCs w:val="24"/>
              </w:rPr>
              <w:t>Nael</w:t>
            </w:r>
            <w:proofErr w:type="spellEnd"/>
            <w:r>
              <w:rPr>
                <w:rFonts w:asciiTheme="minorHAnsi" w:hAnsiTheme="minorHAnsi"/>
                <w:i/>
                <w:iCs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iCs/>
                <w:szCs w:val="24"/>
              </w:rPr>
              <w:t>Qaraeen</w:t>
            </w:r>
            <w:proofErr w:type="spellEnd"/>
            <w:r>
              <w:rPr>
                <w:rFonts w:asciiTheme="minorHAnsi" w:hAnsiTheme="minorHAnsi"/>
                <w:i/>
                <w:iCs/>
                <w:szCs w:val="24"/>
              </w:rPr>
              <w:t xml:space="preserve"> </w:t>
            </w:r>
            <w:r w:rsidRPr="007A504F">
              <w:rPr>
                <w:rFonts w:asciiTheme="minorHAnsi" w:hAnsiTheme="minorHAnsi"/>
                <w:i/>
                <w:iCs/>
                <w:color w:val="FF0000"/>
                <w:szCs w:val="24"/>
              </w:rPr>
              <w:t>*</w:t>
            </w:r>
          </w:p>
        </w:tc>
        <w:tc>
          <w:tcPr>
            <w:tcW w:w="1335" w:type="dxa"/>
          </w:tcPr>
          <w:p w14:paraId="0EFA7E73" w14:textId="77777777" w:rsidR="00CA60F9" w:rsidRPr="00860038" w:rsidRDefault="00CA60F9" w:rsidP="00677726">
            <w:pPr>
              <w:spacing w:line="276" w:lineRule="auto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860038">
              <w:rPr>
                <w:rFonts w:asciiTheme="minorHAnsi" w:hAnsiTheme="minorHAnsi"/>
                <w:i/>
                <w:iCs/>
                <w:sz w:val="24"/>
                <w:szCs w:val="24"/>
              </w:rPr>
              <w:t>Masri321</w:t>
            </w:r>
          </w:p>
        </w:tc>
      </w:tr>
      <w:tr w:rsidR="00CA60F9" w14:paraId="4E13E1C1" w14:textId="77777777" w:rsidTr="00A540CA">
        <w:trPr>
          <w:trHeight w:val="340"/>
        </w:trPr>
        <w:tc>
          <w:tcPr>
            <w:tcW w:w="1530" w:type="dxa"/>
          </w:tcPr>
          <w:p w14:paraId="1A87EBC3" w14:textId="554DBB96" w:rsidR="00CA60F9" w:rsidRPr="00592D9B" w:rsidRDefault="003763ED" w:rsidP="00677726">
            <w:pPr>
              <w:pStyle w:val="OmniPage4"/>
              <w:tabs>
                <w:tab w:val="left" w:pos="720"/>
              </w:tabs>
              <w:spacing w:line="276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>
              <w:rPr>
                <w:rFonts w:asciiTheme="minorHAnsi" w:hAnsiTheme="minorHAnsi"/>
                <w:b/>
                <w:bCs/>
                <w:szCs w:val="24"/>
              </w:rPr>
              <w:t>4</w:t>
            </w:r>
          </w:p>
        </w:tc>
        <w:tc>
          <w:tcPr>
            <w:tcW w:w="3240" w:type="dxa"/>
          </w:tcPr>
          <w:p w14:paraId="6B6C5414" w14:textId="77777777" w:rsidR="00CA60F9" w:rsidRPr="00860038" w:rsidRDefault="00CA60F9" w:rsidP="00677726">
            <w:pPr>
              <w:pStyle w:val="OmniPage4"/>
              <w:tabs>
                <w:tab w:val="left" w:pos="720"/>
              </w:tabs>
              <w:spacing w:line="276" w:lineRule="auto"/>
              <w:ind w:left="0" w:right="0" w:firstLine="0"/>
              <w:rPr>
                <w:rFonts w:asciiTheme="minorHAnsi" w:hAnsiTheme="minorHAnsi"/>
                <w:i/>
                <w:iCs/>
                <w:szCs w:val="24"/>
              </w:rPr>
            </w:pPr>
            <w:r w:rsidRPr="00860038">
              <w:rPr>
                <w:rFonts w:asciiTheme="minorHAnsi" w:hAnsiTheme="minorHAnsi"/>
                <w:i/>
                <w:iCs/>
                <w:szCs w:val="24"/>
              </w:rPr>
              <w:t xml:space="preserve">Dr. </w:t>
            </w:r>
            <w:proofErr w:type="spellStart"/>
            <w:r w:rsidRPr="00860038">
              <w:rPr>
                <w:rFonts w:asciiTheme="minorHAnsi" w:hAnsiTheme="minorHAnsi"/>
                <w:i/>
                <w:iCs/>
                <w:szCs w:val="24"/>
              </w:rPr>
              <w:t>Bassem</w:t>
            </w:r>
            <w:proofErr w:type="spellEnd"/>
            <w:r w:rsidRPr="00860038">
              <w:rPr>
                <w:rFonts w:asciiTheme="minorHAnsi" w:hAnsiTheme="minorHAnsi"/>
                <w:i/>
                <w:iCs/>
                <w:szCs w:val="24"/>
              </w:rPr>
              <w:t xml:space="preserve"> </w:t>
            </w:r>
            <w:proofErr w:type="spellStart"/>
            <w:r w:rsidRPr="00860038">
              <w:rPr>
                <w:rFonts w:asciiTheme="minorHAnsi" w:hAnsiTheme="minorHAnsi"/>
                <w:i/>
                <w:iCs/>
                <w:szCs w:val="24"/>
              </w:rPr>
              <w:t>Sayrafi</w:t>
            </w:r>
            <w:proofErr w:type="spellEnd"/>
            <w:r w:rsidRPr="00860038">
              <w:rPr>
                <w:rFonts w:asciiTheme="minorHAnsi" w:hAnsiTheme="minorHAnsi"/>
                <w:i/>
                <w:iCs/>
                <w:szCs w:val="24"/>
              </w:rPr>
              <w:t xml:space="preserve"> </w:t>
            </w:r>
          </w:p>
        </w:tc>
        <w:tc>
          <w:tcPr>
            <w:tcW w:w="1335" w:type="dxa"/>
          </w:tcPr>
          <w:p w14:paraId="35E284F8" w14:textId="77777777" w:rsidR="00CA60F9" w:rsidRPr="00860038" w:rsidRDefault="00CA60F9" w:rsidP="00677726">
            <w:pPr>
              <w:spacing w:line="276" w:lineRule="auto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860038">
              <w:rPr>
                <w:rFonts w:asciiTheme="minorHAnsi" w:hAnsiTheme="minorHAnsi"/>
                <w:i/>
                <w:iCs/>
                <w:sz w:val="24"/>
                <w:szCs w:val="24"/>
              </w:rPr>
              <w:t>Masri316</w:t>
            </w:r>
          </w:p>
        </w:tc>
      </w:tr>
      <w:tr w:rsidR="00CA60F9" w14:paraId="1ACCBC78" w14:textId="77777777" w:rsidTr="00A540CA">
        <w:trPr>
          <w:trHeight w:val="325"/>
        </w:trPr>
        <w:tc>
          <w:tcPr>
            <w:tcW w:w="1530" w:type="dxa"/>
          </w:tcPr>
          <w:p w14:paraId="6BC883C6" w14:textId="41A5FE95" w:rsidR="00CA60F9" w:rsidRPr="00592D9B" w:rsidRDefault="003763ED" w:rsidP="00677726">
            <w:pPr>
              <w:pStyle w:val="OmniPage4"/>
              <w:tabs>
                <w:tab w:val="left" w:pos="720"/>
              </w:tabs>
              <w:spacing w:line="276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>
              <w:rPr>
                <w:rFonts w:asciiTheme="minorHAnsi" w:hAnsiTheme="minorHAnsi"/>
                <w:b/>
                <w:bCs/>
                <w:szCs w:val="24"/>
              </w:rPr>
              <w:t>5</w:t>
            </w:r>
          </w:p>
        </w:tc>
        <w:tc>
          <w:tcPr>
            <w:tcW w:w="3240" w:type="dxa"/>
          </w:tcPr>
          <w:p w14:paraId="06743AE5" w14:textId="09A5A033" w:rsidR="00CA60F9" w:rsidRPr="00860038" w:rsidRDefault="003763ED" w:rsidP="00677726">
            <w:pPr>
              <w:pStyle w:val="OmniPage4"/>
              <w:tabs>
                <w:tab w:val="left" w:pos="720"/>
              </w:tabs>
              <w:spacing w:line="276" w:lineRule="auto"/>
              <w:ind w:left="0" w:right="0" w:firstLine="0"/>
              <w:rPr>
                <w:rFonts w:asciiTheme="minorHAnsi" w:hAnsiTheme="minorHAnsi"/>
                <w:i/>
                <w:iCs/>
                <w:szCs w:val="24"/>
              </w:rPr>
            </w:pPr>
            <w:r>
              <w:rPr>
                <w:rFonts w:asciiTheme="minorHAnsi" w:hAnsiTheme="minorHAnsi"/>
                <w:i/>
                <w:iCs/>
                <w:szCs w:val="24"/>
              </w:rPr>
              <w:t xml:space="preserve">Dr. </w:t>
            </w:r>
            <w:proofErr w:type="spellStart"/>
            <w:r>
              <w:rPr>
                <w:rFonts w:asciiTheme="minorHAnsi" w:hAnsiTheme="minorHAnsi"/>
                <w:i/>
                <w:iCs/>
                <w:szCs w:val="24"/>
              </w:rPr>
              <w:t>Asem</w:t>
            </w:r>
            <w:proofErr w:type="spellEnd"/>
            <w:r>
              <w:rPr>
                <w:rFonts w:asciiTheme="minorHAnsi" w:hAnsiTheme="minorHAnsi"/>
                <w:i/>
                <w:iCs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iCs/>
                <w:szCs w:val="24"/>
              </w:rPr>
              <w:t>Kitana</w:t>
            </w:r>
            <w:proofErr w:type="spellEnd"/>
          </w:p>
        </w:tc>
        <w:tc>
          <w:tcPr>
            <w:tcW w:w="1335" w:type="dxa"/>
          </w:tcPr>
          <w:p w14:paraId="34040F53" w14:textId="5B7E0075" w:rsidR="00CA60F9" w:rsidRPr="00860038" w:rsidRDefault="00A540CA" w:rsidP="00677726">
            <w:pPr>
              <w:spacing w:line="276" w:lineRule="auto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iCs/>
                <w:sz w:val="24"/>
                <w:szCs w:val="24"/>
              </w:rPr>
              <w:t>Masri521</w:t>
            </w:r>
          </w:p>
        </w:tc>
      </w:tr>
      <w:tr w:rsidR="00CA60F9" w14:paraId="21DEE88F" w14:textId="77777777" w:rsidTr="00A540CA">
        <w:trPr>
          <w:trHeight w:val="325"/>
        </w:trPr>
        <w:tc>
          <w:tcPr>
            <w:tcW w:w="1530" w:type="dxa"/>
          </w:tcPr>
          <w:p w14:paraId="3B670EDA" w14:textId="663B95EE" w:rsidR="00CA60F9" w:rsidRDefault="003763ED" w:rsidP="00677726">
            <w:pPr>
              <w:pStyle w:val="OmniPage4"/>
              <w:tabs>
                <w:tab w:val="left" w:pos="720"/>
              </w:tabs>
              <w:spacing w:line="276" w:lineRule="auto"/>
              <w:ind w:left="0" w:right="0" w:firstLine="0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Theme="minorHAnsi" w:hAnsiTheme="minorHAnsi"/>
                <w:b/>
                <w:bCs/>
                <w:szCs w:val="24"/>
              </w:rPr>
              <w:t>6</w:t>
            </w:r>
          </w:p>
        </w:tc>
        <w:tc>
          <w:tcPr>
            <w:tcW w:w="3240" w:type="dxa"/>
          </w:tcPr>
          <w:p w14:paraId="7BB19111" w14:textId="6079DE97" w:rsidR="00CA60F9" w:rsidRPr="00860038" w:rsidRDefault="003763ED" w:rsidP="00677726">
            <w:pPr>
              <w:spacing w:before="60"/>
              <w:ind w:right="-54"/>
              <w:rPr>
                <w:rFonts w:ascii="Calibri" w:eastAsia="Calibri" w:hAnsi="Calibri" w:cs="Calibri"/>
                <w:i/>
                <w:iCs/>
                <w:sz w:val="23"/>
                <w:szCs w:val="23"/>
              </w:rPr>
            </w:pPr>
            <w:r>
              <w:rPr>
                <w:rFonts w:ascii="Calibri" w:eastAsia="Calibri" w:hAnsi="Calibri" w:cs="Calibri"/>
                <w:i/>
                <w:iCs/>
                <w:sz w:val="23"/>
                <w:szCs w:val="23"/>
              </w:rPr>
              <w:t xml:space="preserve">Dr. Mohammad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sz w:val="23"/>
                <w:szCs w:val="23"/>
              </w:rPr>
              <w:t>AlKhanafseh</w:t>
            </w:r>
            <w:proofErr w:type="spellEnd"/>
          </w:p>
        </w:tc>
        <w:tc>
          <w:tcPr>
            <w:tcW w:w="1335" w:type="dxa"/>
          </w:tcPr>
          <w:p w14:paraId="66172B24" w14:textId="644784E5" w:rsidR="00CA60F9" w:rsidRPr="00860038" w:rsidRDefault="00A540CA" w:rsidP="00677726">
            <w:pPr>
              <w:spacing w:before="60"/>
              <w:ind w:right="-54"/>
              <w:rPr>
                <w:rFonts w:ascii="Calibri" w:eastAsia="Calibri" w:hAnsi="Calibri" w:cs="Calibri"/>
                <w:i/>
                <w:iCs/>
                <w:sz w:val="23"/>
                <w:szCs w:val="23"/>
              </w:rPr>
            </w:pPr>
            <w:r>
              <w:rPr>
                <w:rFonts w:ascii="Calibri" w:eastAsia="Calibri" w:hAnsi="Calibri" w:cs="Calibri"/>
                <w:i/>
                <w:iCs/>
                <w:sz w:val="23"/>
                <w:szCs w:val="23"/>
              </w:rPr>
              <w:t>Masri314</w:t>
            </w:r>
          </w:p>
        </w:tc>
      </w:tr>
    </w:tbl>
    <w:p w14:paraId="7B61822A" w14:textId="77777777" w:rsidR="005A39DA" w:rsidRDefault="00BB599F" w:rsidP="00BB599F">
      <w:pPr>
        <w:spacing w:before="60"/>
        <w:ind w:left="1813" w:right="-54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ab/>
      </w:r>
      <w:r w:rsidR="00204E4B">
        <w:rPr>
          <w:rFonts w:ascii="Calibri" w:eastAsia="Calibri" w:hAnsi="Calibri" w:cs="Calibri"/>
          <w:sz w:val="23"/>
          <w:szCs w:val="23"/>
        </w:rPr>
        <w:t xml:space="preserve">    </w:t>
      </w:r>
    </w:p>
    <w:p w14:paraId="66CB8A54" w14:textId="77777777" w:rsidR="005A39DA" w:rsidRDefault="00204E4B">
      <w:pPr>
        <w:spacing w:before="7" w:line="100" w:lineRule="exact"/>
        <w:rPr>
          <w:sz w:val="11"/>
          <w:szCs w:val="11"/>
        </w:rPr>
      </w:pPr>
      <w:r>
        <w:br w:type="column"/>
      </w:r>
    </w:p>
    <w:p w14:paraId="2986A922" w14:textId="77777777" w:rsidR="005A39DA" w:rsidRDefault="005A39DA">
      <w:pPr>
        <w:spacing w:line="200" w:lineRule="exact"/>
      </w:pPr>
    </w:p>
    <w:p w14:paraId="2E13576B" w14:textId="77777777" w:rsidR="005A39DA" w:rsidRDefault="005A39DA">
      <w:pPr>
        <w:spacing w:line="200" w:lineRule="exact"/>
      </w:pPr>
    </w:p>
    <w:p w14:paraId="370D6416" w14:textId="77777777" w:rsidR="005A39DA" w:rsidRDefault="005A39DA">
      <w:pPr>
        <w:spacing w:line="200" w:lineRule="exact"/>
      </w:pPr>
    </w:p>
    <w:p w14:paraId="17C56D05" w14:textId="77777777" w:rsidR="005A39DA" w:rsidRDefault="005A39DA">
      <w:pPr>
        <w:spacing w:line="200" w:lineRule="exact"/>
      </w:pPr>
    </w:p>
    <w:p w14:paraId="0BF4282B" w14:textId="77777777" w:rsidR="005A39DA" w:rsidRDefault="005A39DA">
      <w:pPr>
        <w:spacing w:line="200" w:lineRule="exact"/>
      </w:pPr>
    </w:p>
    <w:p w14:paraId="30B5BACF" w14:textId="77777777" w:rsidR="005A39DA" w:rsidRDefault="005A39DA">
      <w:pPr>
        <w:spacing w:line="200" w:lineRule="exact"/>
      </w:pPr>
    </w:p>
    <w:p w14:paraId="46CC7216" w14:textId="77777777" w:rsidR="005A39DA" w:rsidRDefault="005A39DA">
      <w:pPr>
        <w:spacing w:line="200" w:lineRule="exact"/>
      </w:pPr>
    </w:p>
    <w:p w14:paraId="2C419C7F" w14:textId="77777777" w:rsidR="005A39DA" w:rsidRDefault="005A39DA">
      <w:pPr>
        <w:spacing w:line="200" w:lineRule="exact"/>
      </w:pPr>
    </w:p>
    <w:p w14:paraId="6C1D7A31" w14:textId="77777777" w:rsidR="005A39DA" w:rsidRDefault="005A39DA">
      <w:pPr>
        <w:spacing w:line="200" w:lineRule="exact"/>
      </w:pPr>
    </w:p>
    <w:p w14:paraId="41E5A3A2" w14:textId="6F70C026" w:rsidR="005A39DA" w:rsidRPr="00C62F64" w:rsidRDefault="00204E4B" w:rsidP="00C62F64">
      <w:pPr>
        <w:ind w:right="-410" w:hanging="851"/>
        <w:rPr>
          <w:rFonts w:ascii="Calibri" w:eastAsia="Calibri" w:hAnsi="Calibri" w:cs="Calibri"/>
          <w:sz w:val="28"/>
          <w:szCs w:val="28"/>
        </w:rPr>
        <w:sectPr w:rsidR="005A39DA" w:rsidRPr="00C62F64" w:rsidSect="00C62F64">
          <w:type w:val="continuous"/>
          <w:pgSz w:w="12240" w:h="15840"/>
          <w:pgMar w:top="560" w:right="758" w:bottom="280" w:left="1480" w:header="720" w:footer="720" w:gutter="0"/>
          <w:cols w:num="2" w:space="7418" w:equalWidth="0">
            <w:col w:w="6582" w:space="1425"/>
            <w:col w:w="1433"/>
          </w:cols>
        </w:sectPr>
      </w:pPr>
      <w:r w:rsidRPr="00C62F64">
        <w:rPr>
          <w:rFonts w:ascii="Calibri" w:eastAsia="Calibri" w:hAnsi="Calibri" w:cs="Calibri"/>
          <w:color w:val="FF0000"/>
          <w:w w:val="101"/>
          <w:sz w:val="28"/>
          <w:szCs w:val="28"/>
        </w:rPr>
        <w:t>*</w:t>
      </w:r>
      <w:r w:rsidRPr="00C62F64">
        <w:rPr>
          <w:rFonts w:ascii="Calibri" w:eastAsia="Calibri" w:hAnsi="Calibri" w:cs="Calibri"/>
          <w:color w:val="FF0000"/>
          <w:sz w:val="28"/>
          <w:szCs w:val="28"/>
        </w:rPr>
        <w:t xml:space="preserve"> </w:t>
      </w:r>
      <w:r w:rsidR="00C62F64">
        <w:rPr>
          <w:rFonts w:ascii="Calibri" w:eastAsia="Calibri" w:hAnsi="Calibri" w:cs="Calibri"/>
          <w:color w:val="FF0000"/>
          <w:sz w:val="28"/>
          <w:szCs w:val="28"/>
        </w:rPr>
        <w:t>*</w:t>
      </w:r>
      <w:r w:rsidRPr="00C62F64">
        <w:rPr>
          <w:rFonts w:ascii="Calibri" w:eastAsia="Calibri" w:hAnsi="Calibri" w:cs="Calibri"/>
          <w:color w:val="FF0000"/>
          <w:w w:val="101"/>
          <w:sz w:val="24"/>
          <w:szCs w:val="24"/>
        </w:rPr>
        <w:t>Course</w:t>
      </w:r>
      <w:r w:rsidRPr="00C62F64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 w:rsidRPr="00C62F64">
        <w:rPr>
          <w:rFonts w:ascii="Calibri" w:eastAsia="Calibri" w:hAnsi="Calibri" w:cs="Calibri"/>
          <w:color w:val="FF0000"/>
          <w:w w:val="101"/>
          <w:sz w:val="24"/>
          <w:szCs w:val="24"/>
        </w:rPr>
        <w:t>coordinator</w:t>
      </w:r>
    </w:p>
    <w:p w14:paraId="21C3652E" w14:textId="77777777" w:rsidR="005A39DA" w:rsidRDefault="005A39DA">
      <w:pPr>
        <w:spacing w:before="3" w:line="160" w:lineRule="exact"/>
        <w:rPr>
          <w:sz w:val="16"/>
          <w:szCs w:val="16"/>
        </w:rPr>
      </w:pPr>
    </w:p>
    <w:p w14:paraId="600D5BB1" w14:textId="77777777" w:rsidR="005A39DA" w:rsidRDefault="005A39DA">
      <w:pPr>
        <w:spacing w:line="200" w:lineRule="exact"/>
      </w:pPr>
    </w:p>
    <w:p w14:paraId="7B83882A" w14:textId="5827CB01" w:rsidR="005A39DA" w:rsidRDefault="00D11AE7" w:rsidP="00CB0559">
      <w:pPr>
        <w:tabs>
          <w:tab w:val="left" w:pos="9320"/>
        </w:tabs>
        <w:ind w:left="150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noProof/>
          <w:color w:val="FF0000"/>
          <w:w w:val="102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9DC7853" wp14:editId="497993CC">
                <wp:simplePos x="0" y="0"/>
                <wp:positionH relativeFrom="page">
                  <wp:posOffset>987425</wp:posOffset>
                </wp:positionH>
                <wp:positionV relativeFrom="paragraph">
                  <wp:posOffset>197485</wp:posOffset>
                </wp:positionV>
                <wp:extent cx="5871845" cy="0"/>
                <wp:effectExtent l="6350" t="6350" r="8255" b="12700"/>
                <wp:wrapNone/>
                <wp:docPr id="128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1845" cy="0"/>
                          <a:chOff x="1555" y="311"/>
                          <a:chExt cx="9247" cy="0"/>
                        </a:xfrm>
                      </wpg:grpSpPr>
                      <wps:wsp>
                        <wps:cNvPr id="129" name="Freeform 130"/>
                        <wps:cNvSpPr>
                          <a:spLocks/>
                        </wps:cNvSpPr>
                        <wps:spPr bwMode="auto">
                          <a:xfrm>
                            <a:off x="1555" y="311"/>
                            <a:ext cx="9247" cy="0"/>
                          </a:xfrm>
                          <a:custGeom>
                            <a:avLst/>
                            <a:gdLst>
                              <a:gd name="T0" fmla="+- 0 1555 1555"/>
                              <a:gd name="T1" fmla="*/ T0 w 9247"/>
                              <a:gd name="T2" fmla="+- 0 10802 1555"/>
                              <a:gd name="T3" fmla="*/ T2 w 92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47">
                                <a:moveTo>
                                  <a:pt x="0" y="0"/>
                                </a:moveTo>
                                <a:lnTo>
                                  <a:pt x="9247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B83896" id="Group 129" o:spid="_x0000_s1026" style="position:absolute;margin-left:77.75pt;margin-top:15.55pt;width:462.35pt;height:0;z-index:-251658240;mso-position-horizontal-relative:page" coordorigin="1555,311" coordsize="924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">
                <v:shape id="Freeform 130" o:spid="_x0000_s1027" style="position:absolute;left:1555;top:311;width:9247;height:0;visibility:visible;mso-wrap-style:square;v-text-anchor:top" coordsize="92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" path="m,l9247,e" filled="f" strokeweight=".7pt">
                  <v:path arrowok="t" o:connecttype="custom" o:connectlocs="0,0;9247,0" o:connectangles="0,0"/>
                </v:shape>
                <w10:wrap anchorx="page"/>
              </v:group>
            </w:pict>
          </mc:Fallback>
        </mc:AlternateContent>
      </w:r>
      <w:r w:rsidR="00204E4B" w:rsidRPr="00CB0559">
        <w:rPr>
          <w:rFonts w:ascii="Calibri" w:eastAsia="Calibri" w:hAnsi="Calibri" w:cs="Calibri"/>
          <w:b/>
          <w:color w:val="FF0000"/>
          <w:w w:val="102"/>
          <w:sz w:val="28"/>
          <w:szCs w:val="28"/>
        </w:rPr>
        <w:t>References:</w:t>
      </w:r>
    </w:p>
    <w:p w14:paraId="58CE8B9F" w14:textId="228A57CA" w:rsidR="005A39DA" w:rsidRDefault="00204E4B" w:rsidP="006F7F51">
      <w:pPr>
        <w:spacing w:before="48"/>
        <w:ind w:left="697"/>
        <w:rPr>
          <w:rFonts w:ascii="Calibri" w:eastAsia="Calibri" w:hAnsi="Calibri" w:cs="Calibri"/>
          <w:sz w:val="23"/>
          <w:szCs w:val="23"/>
        </w:rPr>
      </w:pPr>
      <w:proofErr w:type="gramStart"/>
      <w:r>
        <w:rPr>
          <w:rFonts w:ascii="Arial Unicode MS" w:eastAsia="Arial Unicode MS" w:hAnsi="Arial Unicode MS" w:cs="Arial Unicode MS"/>
          <w:w w:val="102"/>
          <w:sz w:val="23"/>
          <w:szCs w:val="23"/>
        </w:rPr>
        <w:t></w:t>
      </w:r>
      <w:r>
        <w:rPr>
          <w:rFonts w:ascii="Arial Unicode MS" w:eastAsia="Arial Unicode MS" w:hAnsi="Arial Unicode MS" w:cs="Arial Unicode MS"/>
          <w:sz w:val="23"/>
          <w:szCs w:val="23"/>
        </w:rPr>
        <w:t xml:space="preserve">  </w:t>
      </w:r>
      <w:r>
        <w:rPr>
          <w:rFonts w:ascii="Calibri" w:eastAsia="Calibri" w:hAnsi="Calibri" w:cs="Calibri"/>
          <w:b/>
          <w:w w:val="102"/>
          <w:sz w:val="23"/>
          <w:szCs w:val="23"/>
        </w:rPr>
        <w:t>Introduction</w:t>
      </w:r>
      <w:proofErr w:type="gramEnd"/>
      <w:r>
        <w:rPr>
          <w:rFonts w:ascii="Calibri" w:eastAsia="Calibri" w:hAnsi="Calibri" w:cs="Calibri"/>
          <w:b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w w:val="102"/>
          <w:sz w:val="23"/>
          <w:szCs w:val="23"/>
        </w:rPr>
        <w:t>to</w:t>
      </w:r>
      <w:r>
        <w:rPr>
          <w:rFonts w:ascii="Calibri" w:eastAsia="Calibri" w:hAnsi="Calibri" w:cs="Calibri"/>
          <w:b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w w:val="102"/>
          <w:sz w:val="23"/>
          <w:szCs w:val="23"/>
        </w:rPr>
        <w:t>JAVA</w:t>
      </w:r>
      <w:r>
        <w:rPr>
          <w:rFonts w:ascii="Calibri" w:eastAsia="Calibri" w:hAnsi="Calibri" w:cs="Calibri"/>
          <w:b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w w:val="102"/>
          <w:sz w:val="23"/>
          <w:szCs w:val="23"/>
        </w:rPr>
        <w:t>Programming</w:t>
      </w:r>
      <w:r>
        <w:rPr>
          <w:rFonts w:ascii="Calibri" w:eastAsia="Calibri" w:hAnsi="Calibri" w:cs="Calibri"/>
          <w:w w:val="102"/>
          <w:sz w:val="23"/>
          <w:szCs w:val="23"/>
        </w:rPr>
        <w:t>,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 w:rsidR="006F7F51">
        <w:rPr>
          <w:rFonts w:ascii="Calibri" w:eastAsia="Calibri" w:hAnsi="Calibri" w:cs="Calibri"/>
          <w:b/>
          <w:w w:val="102"/>
          <w:sz w:val="23"/>
          <w:szCs w:val="23"/>
        </w:rPr>
        <w:t>12</w:t>
      </w:r>
      <w:proofErr w:type="spellStart"/>
      <w:r>
        <w:rPr>
          <w:rFonts w:ascii="Calibri" w:eastAsia="Calibri" w:hAnsi="Calibri" w:cs="Calibri"/>
          <w:b/>
          <w:w w:val="101"/>
          <w:position w:val="7"/>
          <w:sz w:val="15"/>
          <w:szCs w:val="15"/>
        </w:rPr>
        <w:t>th</w:t>
      </w:r>
      <w:proofErr w:type="spellEnd"/>
      <w:r>
        <w:rPr>
          <w:rFonts w:ascii="Calibri" w:eastAsia="Calibri" w:hAnsi="Calibri" w:cs="Calibri"/>
          <w:b/>
          <w:position w:val="7"/>
          <w:sz w:val="15"/>
          <w:szCs w:val="15"/>
        </w:rPr>
        <w:t xml:space="preserve">  </w:t>
      </w:r>
      <w:r>
        <w:rPr>
          <w:rFonts w:ascii="Calibri" w:eastAsia="Calibri" w:hAnsi="Calibri" w:cs="Calibri"/>
          <w:b/>
          <w:w w:val="102"/>
          <w:sz w:val="23"/>
          <w:szCs w:val="23"/>
        </w:rPr>
        <w:t>edition</w:t>
      </w:r>
      <w:r>
        <w:rPr>
          <w:rFonts w:ascii="Calibri" w:eastAsia="Calibri" w:hAnsi="Calibri" w:cs="Calibri"/>
          <w:b/>
          <w:sz w:val="23"/>
          <w:szCs w:val="23"/>
        </w:rPr>
        <w:t xml:space="preserve"> </w:t>
      </w:r>
      <w:r w:rsidR="005822D9">
        <w:rPr>
          <w:rFonts w:ascii="Calibri" w:eastAsia="Calibri" w:hAnsi="Calibri" w:cs="Calibri"/>
          <w:b/>
          <w:w w:val="102"/>
          <w:sz w:val="23"/>
          <w:szCs w:val="23"/>
        </w:rPr>
        <w:t>(10</w:t>
      </w:r>
      <w:proofErr w:type="spellStart"/>
      <w:r w:rsidRPr="006F7F51">
        <w:rPr>
          <w:rFonts w:ascii="Calibri" w:eastAsia="Calibri" w:hAnsi="Calibri" w:cs="Calibri"/>
          <w:b/>
          <w:w w:val="101"/>
          <w:position w:val="7"/>
          <w:sz w:val="15"/>
          <w:szCs w:val="15"/>
          <w:vertAlign w:val="superscript"/>
        </w:rPr>
        <w:t>th</w:t>
      </w:r>
      <w:proofErr w:type="spellEnd"/>
      <w:r w:rsidR="006F7F51">
        <w:rPr>
          <w:rFonts w:ascii="Calibri" w:eastAsia="Calibri" w:hAnsi="Calibri" w:cs="Calibri"/>
          <w:b/>
          <w:w w:val="101"/>
          <w:position w:val="7"/>
          <w:sz w:val="15"/>
          <w:szCs w:val="15"/>
        </w:rPr>
        <w:t xml:space="preserve">  </w:t>
      </w:r>
      <w:r>
        <w:rPr>
          <w:rFonts w:ascii="Calibri" w:eastAsia="Calibri" w:hAnsi="Calibri" w:cs="Calibri"/>
          <w:b/>
          <w:position w:val="7"/>
          <w:sz w:val="15"/>
          <w:szCs w:val="15"/>
        </w:rPr>
        <w:t xml:space="preserve"> </w:t>
      </w:r>
      <w:r w:rsidR="006F7F51" w:rsidRPr="006F7F51">
        <w:rPr>
          <w:rFonts w:ascii="Calibri" w:eastAsia="Calibri" w:hAnsi="Calibri" w:cs="Calibri"/>
          <w:b/>
          <w:w w:val="102"/>
          <w:sz w:val="23"/>
          <w:szCs w:val="23"/>
        </w:rPr>
        <w:t xml:space="preserve">or </w:t>
      </w:r>
      <w:r w:rsidR="006F7F51">
        <w:rPr>
          <w:rFonts w:ascii="Calibri" w:eastAsia="Calibri" w:hAnsi="Calibri" w:cs="Calibri"/>
          <w:b/>
          <w:w w:val="102"/>
          <w:sz w:val="23"/>
          <w:szCs w:val="23"/>
        </w:rPr>
        <w:t>11</w:t>
      </w:r>
      <w:r w:rsidR="006F7F51" w:rsidRPr="006F7F51">
        <w:rPr>
          <w:rFonts w:ascii="Calibri" w:eastAsia="Calibri" w:hAnsi="Calibri" w:cs="Calibri"/>
          <w:b/>
          <w:w w:val="102"/>
          <w:sz w:val="23"/>
          <w:szCs w:val="23"/>
          <w:vertAlign w:val="superscript"/>
        </w:rPr>
        <w:t>th</w:t>
      </w:r>
      <w:r w:rsidR="006F7F51">
        <w:rPr>
          <w:rFonts w:ascii="Calibri" w:eastAsia="Calibri" w:hAnsi="Calibri" w:cs="Calibri"/>
          <w:b/>
          <w:w w:val="102"/>
          <w:sz w:val="23"/>
          <w:szCs w:val="23"/>
        </w:rPr>
        <w:t xml:space="preserve"> </w:t>
      </w:r>
      <w:r w:rsidR="006F7F51" w:rsidRPr="006F7F51">
        <w:rPr>
          <w:rFonts w:ascii="Calibri" w:eastAsia="Calibri" w:hAnsi="Calibri" w:cs="Calibri"/>
          <w:b/>
          <w:w w:val="102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w w:val="102"/>
          <w:sz w:val="23"/>
          <w:szCs w:val="23"/>
        </w:rPr>
        <w:t>edition</w:t>
      </w:r>
      <w:r w:rsidR="006F7F51">
        <w:rPr>
          <w:rFonts w:ascii="Calibri" w:eastAsia="Calibri" w:hAnsi="Calibri" w:cs="Calibri"/>
          <w:b/>
          <w:w w:val="102"/>
          <w:sz w:val="23"/>
          <w:szCs w:val="23"/>
        </w:rPr>
        <w:t>s are</w:t>
      </w:r>
      <w:r w:rsidR="005822D9">
        <w:rPr>
          <w:rFonts w:ascii="Calibri" w:eastAsia="Calibri" w:hAnsi="Calibri" w:cs="Calibri"/>
          <w:b/>
          <w:w w:val="102"/>
          <w:sz w:val="23"/>
          <w:szCs w:val="23"/>
        </w:rPr>
        <w:t xml:space="preserve"> ok)</w:t>
      </w:r>
      <w:r>
        <w:rPr>
          <w:rFonts w:ascii="Calibri" w:eastAsia="Calibri" w:hAnsi="Calibri" w:cs="Calibri"/>
          <w:b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,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Author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w w:val="102"/>
          <w:sz w:val="23"/>
          <w:szCs w:val="23"/>
        </w:rPr>
        <w:t>Y.Daniel</w:t>
      </w:r>
      <w:proofErr w:type="spellEnd"/>
      <w:r w:rsidR="006F7F51"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Liang,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Publisher: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Prentice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Hall.</w:t>
      </w:r>
    </w:p>
    <w:p w14:paraId="06CF2B08" w14:textId="3056B414" w:rsidR="005A39DA" w:rsidRDefault="00204E4B">
      <w:pPr>
        <w:spacing w:before="60"/>
        <w:ind w:left="697"/>
        <w:rPr>
          <w:rFonts w:ascii="Calibri" w:eastAsia="Calibri" w:hAnsi="Calibri" w:cs="Calibri"/>
          <w:sz w:val="23"/>
          <w:szCs w:val="23"/>
        </w:rPr>
      </w:pPr>
      <w:proofErr w:type="gramStart"/>
      <w:r>
        <w:rPr>
          <w:rFonts w:ascii="Arial Unicode MS" w:eastAsia="Arial Unicode MS" w:hAnsi="Arial Unicode MS" w:cs="Arial Unicode MS"/>
          <w:w w:val="102"/>
          <w:sz w:val="23"/>
          <w:szCs w:val="23"/>
        </w:rPr>
        <w:t></w:t>
      </w:r>
      <w:r>
        <w:rPr>
          <w:rFonts w:ascii="Arial Unicode MS" w:eastAsia="Arial Unicode MS" w:hAnsi="Arial Unicode MS" w:cs="Arial Unicode MS"/>
          <w:sz w:val="23"/>
          <w:szCs w:val="23"/>
        </w:rPr>
        <w:t xml:space="preserve">  </w:t>
      </w:r>
      <w:r>
        <w:rPr>
          <w:rFonts w:ascii="Calibri" w:eastAsia="Calibri" w:hAnsi="Calibri" w:cs="Calibri"/>
          <w:b/>
          <w:w w:val="102"/>
          <w:sz w:val="23"/>
          <w:szCs w:val="23"/>
        </w:rPr>
        <w:t>Laboratory</w:t>
      </w:r>
      <w:proofErr w:type="gramEnd"/>
      <w:r>
        <w:rPr>
          <w:rFonts w:ascii="Calibri" w:eastAsia="Calibri" w:hAnsi="Calibri" w:cs="Calibri"/>
          <w:b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w w:val="102"/>
          <w:sz w:val="23"/>
          <w:szCs w:val="23"/>
        </w:rPr>
        <w:t>Work</w:t>
      </w:r>
      <w:r>
        <w:rPr>
          <w:rFonts w:ascii="Calibri" w:eastAsia="Calibri" w:hAnsi="Calibri" w:cs="Calibri"/>
          <w:b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w w:val="102"/>
          <w:sz w:val="23"/>
          <w:szCs w:val="23"/>
        </w:rPr>
        <w:t>Book</w:t>
      </w:r>
      <w:r>
        <w:rPr>
          <w:rFonts w:ascii="Calibri" w:eastAsia="Calibri" w:hAnsi="Calibri" w:cs="Calibri"/>
          <w:b/>
          <w:sz w:val="23"/>
          <w:szCs w:val="23"/>
        </w:rPr>
        <w:t xml:space="preserve">  </w:t>
      </w:r>
      <w:r>
        <w:rPr>
          <w:rFonts w:ascii="Calibri" w:eastAsia="Calibri" w:hAnsi="Calibri" w:cs="Calibri"/>
          <w:w w:val="102"/>
          <w:sz w:val="23"/>
          <w:szCs w:val="23"/>
        </w:rPr>
        <w:t>(COMP231</w:t>
      </w:r>
      <w:r w:rsidR="006F7F51">
        <w:rPr>
          <w:rFonts w:ascii="Calibri" w:eastAsia="Calibri" w:hAnsi="Calibri" w:cs="Calibri"/>
          <w:w w:val="102"/>
          <w:sz w:val="23"/>
          <w:szCs w:val="23"/>
        </w:rPr>
        <w:t>0</w:t>
      </w:r>
      <w:r>
        <w:rPr>
          <w:rFonts w:ascii="Calibri" w:eastAsia="Calibri" w:hAnsi="Calibri" w:cs="Calibri"/>
          <w:w w:val="102"/>
          <w:sz w:val="23"/>
          <w:szCs w:val="23"/>
        </w:rPr>
        <w:t>)</w:t>
      </w:r>
    </w:p>
    <w:p w14:paraId="54B291F8" w14:textId="77777777" w:rsidR="005A39DA" w:rsidRDefault="005A39DA">
      <w:pPr>
        <w:spacing w:before="2" w:line="100" w:lineRule="exact"/>
        <w:rPr>
          <w:sz w:val="11"/>
          <w:szCs w:val="11"/>
        </w:rPr>
      </w:pPr>
    </w:p>
    <w:p w14:paraId="6196BC8C" w14:textId="77777777" w:rsidR="005A39DA" w:rsidRDefault="005A39DA">
      <w:pPr>
        <w:spacing w:line="200" w:lineRule="exact"/>
      </w:pPr>
    </w:p>
    <w:p w14:paraId="6ECC1E73" w14:textId="77777777" w:rsidR="005A39DA" w:rsidRDefault="005A39DA">
      <w:pPr>
        <w:spacing w:line="200" w:lineRule="exact"/>
      </w:pPr>
    </w:p>
    <w:p w14:paraId="27B90895" w14:textId="0EF225D1" w:rsidR="005A39DA" w:rsidRPr="00CB0559" w:rsidRDefault="00D11AE7">
      <w:pPr>
        <w:ind w:left="104"/>
        <w:rPr>
          <w:rFonts w:ascii="Calibri" w:eastAsia="Calibri" w:hAnsi="Calibri" w:cs="Calibri"/>
          <w:b/>
          <w:sz w:val="28"/>
          <w:szCs w:val="28"/>
        </w:rPr>
      </w:pPr>
      <w:r>
        <w:rPr>
          <w:b/>
          <w:noProof/>
          <w:color w:val="FF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A00F733" wp14:editId="7CCAE64D">
                <wp:simplePos x="0" y="0"/>
                <wp:positionH relativeFrom="page">
                  <wp:posOffset>987425</wp:posOffset>
                </wp:positionH>
                <wp:positionV relativeFrom="paragraph">
                  <wp:posOffset>188595</wp:posOffset>
                </wp:positionV>
                <wp:extent cx="5871845" cy="0"/>
                <wp:effectExtent l="6350" t="8890" r="8255" b="10160"/>
                <wp:wrapNone/>
                <wp:docPr id="126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1845" cy="0"/>
                          <a:chOff x="1555" y="297"/>
                          <a:chExt cx="9247" cy="0"/>
                        </a:xfrm>
                      </wpg:grpSpPr>
                      <wps:wsp>
                        <wps:cNvPr id="127" name="Freeform 128"/>
                        <wps:cNvSpPr>
                          <a:spLocks/>
                        </wps:cNvSpPr>
                        <wps:spPr bwMode="auto">
                          <a:xfrm>
                            <a:off x="1555" y="297"/>
                            <a:ext cx="9247" cy="0"/>
                          </a:xfrm>
                          <a:custGeom>
                            <a:avLst/>
                            <a:gdLst>
                              <a:gd name="T0" fmla="+- 0 1555 1555"/>
                              <a:gd name="T1" fmla="*/ T0 w 9247"/>
                              <a:gd name="T2" fmla="+- 0 10802 1555"/>
                              <a:gd name="T3" fmla="*/ T2 w 92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47">
                                <a:moveTo>
                                  <a:pt x="0" y="0"/>
                                </a:moveTo>
                                <a:lnTo>
                                  <a:pt x="924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2D56BE" id="Group 127" o:spid="_x0000_s1026" style="position:absolute;margin-left:77.75pt;margin-top:14.85pt;width:462.35pt;height:0;z-index:-251657216;mso-position-horizontal-relative:page" coordorigin="1555,297" coordsize="924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">
                <v:shape id="Freeform 128" o:spid="_x0000_s1027" style="position:absolute;left:1555;top:297;width:9247;height:0;visibility:visible;mso-wrap-style:square;v-text-anchor:top" coordsize="92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" path="m,l9247,e" filled="f" strokeweight=".82pt">
                  <v:path arrowok="t" o:connecttype="custom" o:connectlocs="0,0;9247,0" o:connectangles="0,0"/>
                </v:shape>
                <w10:wrap anchorx="page"/>
              </v:group>
            </w:pict>
          </mc:Fallback>
        </mc:AlternateContent>
      </w:r>
      <w:r w:rsidR="00204E4B" w:rsidRPr="00CB0559">
        <w:rPr>
          <w:rFonts w:ascii="Calibri" w:eastAsia="Calibri" w:hAnsi="Calibri" w:cs="Calibri"/>
          <w:b/>
          <w:color w:val="FF0000"/>
          <w:w w:val="102"/>
          <w:sz w:val="28"/>
          <w:szCs w:val="28"/>
        </w:rPr>
        <w:t>Grading</w:t>
      </w:r>
      <w:r w:rsidR="00204E4B" w:rsidRPr="00CB0559">
        <w:rPr>
          <w:rFonts w:ascii="Calibri" w:eastAsia="Calibri" w:hAnsi="Calibri" w:cs="Calibri"/>
          <w:b/>
          <w:color w:val="FF0000"/>
          <w:sz w:val="28"/>
          <w:szCs w:val="28"/>
        </w:rPr>
        <w:t xml:space="preserve"> </w:t>
      </w:r>
      <w:r w:rsidR="00CB0559">
        <w:rPr>
          <w:rFonts w:ascii="Calibri" w:eastAsia="Calibri" w:hAnsi="Calibri" w:cs="Calibri"/>
          <w:b/>
          <w:color w:val="FF0000"/>
          <w:w w:val="102"/>
          <w:sz w:val="28"/>
          <w:szCs w:val="28"/>
        </w:rPr>
        <w:t>Policy</w:t>
      </w:r>
      <w:r w:rsidR="00204E4B" w:rsidRPr="00CB0559">
        <w:rPr>
          <w:rFonts w:ascii="Calibri" w:eastAsia="Calibri" w:hAnsi="Calibri" w:cs="Calibri"/>
          <w:b/>
          <w:color w:val="FF0000"/>
          <w:w w:val="102"/>
          <w:sz w:val="28"/>
          <w:szCs w:val="28"/>
        </w:rPr>
        <w:t>:</w:t>
      </w:r>
    </w:p>
    <w:p w14:paraId="008AF7B3" w14:textId="50FAC1F5" w:rsidR="005A39DA" w:rsidRPr="00CB0559" w:rsidRDefault="00095AF2" w:rsidP="00095AF2">
      <w:pPr>
        <w:spacing w:before="50"/>
        <w:ind w:left="399" w:firstLine="720"/>
        <w:rPr>
          <w:rFonts w:ascii="Calibri" w:eastAsia="Calibri" w:hAnsi="Calibri" w:cs="Calibri"/>
          <w:b/>
          <w:bCs/>
          <w:sz w:val="23"/>
          <w:szCs w:val="23"/>
        </w:rPr>
      </w:pPr>
      <w:r>
        <w:rPr>
          <w:rFonts w:ascii="Arial Unicode MS" w:eastAsia="Arial Unicode MS" w:hAnsi="Arial Unicode MS" w:cs="Arial Unicode MS"/>
          <w:b/>
          <w:bCs/>
          <w:w w:val="102"/>
          <w:sz w:val="23"/>
          <w:szCs w:val="23"/>
        </w:rPr>
        <w:t xml:space="preserve">- </w:t>
      </w:r>
      <w:r>
        <w:rPr>
          <w:rFonts w:ascii="Calibri" w:eastAsia="Calibri" w:hAnsi="Calibri" w:cs="Calibri"/>
          <w:b/>
          <w:bCs/>
          <w:w w:val="102"/>
          <w:sz w:val="23"/>
          <w:szCs w:val="23"/>
        </w:rPr>
        <w:t>Mid</w:t>
      </w:r>
      <w:r w:rsidR="006557A0">
        <w:rPr>
          <w:rFonts w:ascii="Calibri" w:eastAsia="Calibri" w:hAnsi="Calibri" w:cs="Calibri"/>
          <w:b/>
          <w:bCs/>
          <w:w w:val="102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w w:val="102"/>
          <w:sz w:val="23"/>
          <w:szCs w:val="23"/>
        </w:rPr>
        <w:t xml:space="preserve">Term Exam </w:t>
      </w:r>
      <w:r>
        <w:rPr>
          <w:rFonts w:ascii="Calibri" w:eastAsia="Calibri" w:hAnsi="Calibri" w:cs="Calibri"/>
          <w:b/>
          <w:bCs/>
          <w:w w:val="102"/>
          <w:sz w:val="23"/>
          <w:szCs w:val="23"/>
        </w:rPr>
        <w:tab/>
      </w:r>
      <w:r>
        <w:rPr>
          <w:rFonts w:ascii="Calibri" w:eastAsia="Calibri" w:hAnsi="Calibri" w:cs="Calibri"/>
          <w:b/>
          <w:bCs/>
          <w:w w:val="102"/>
          <w:sz w:val="23"/>
          <w:szCs w:val="23"/>
        </w:rPr>
        <w:tab/>
      </w:r>
      <w:r>
        <w:rPr>
          <w:rFonts w:ascii="Calibri" w:eastAsia="Calibri" w:hAnsi="Calibri" w:cs="Calibri"/>
          <w:b/>
          <w:bCs/>
          <w:w w:val="102"/>
          <w:sz w:val="23"/>
          <w:szCs w:val="23"/>
        </w:rPr>
        <w:tab/>
      </w:r>
      <w:r w:rsidR="009E69DA">
        <w:rPr>
          <w:rFonts w:ascii="Calibri" w:eastAsia="Calibri" w:hAnsi="Calibri" w:cs="Calibri"/>
          <w:b/>
          <w:bCs/>
          <w:w w:val="102"/>
          <w:sz w:val="23"/>
          <w:szCs w:val="23"/>
        </w:rPr>
        <w:tab/>
      </w:r>
      <w:r>
        <w:rPr>
          <w:rFonts w:ascii="Calibri" w:eastAsia="Calibri" w:hAnsi="Calibri" w:cs="Calibri"/>
          <w:b/>
          <w:bCs/>
          <w:w w:val="102"/>
          <w:sz w:val="23"/>
          <w:szCs w:val="23"/>
        </w:rPr>
        <w:t>25</w:t>
      </w:r>
      <w:r w:rsidR="00204E4B" w:rsidRPr="00CB0559">
        <w:rPr>
          <w:rFonts w:ascii="Calibri" w:eastAsia="Calibri" w:hAnsi="Calibri" w:cs="Calibri"/>
          <w:b/>
          <w:bCs/>
          <w:w w:val="102"/>
          <w:sz w:val="23"/>
          <w:szCs w:val="23"/>
        </w:rPr>
        <w:t>%</w:t>
      </w:r>
    </w:p>
    <w:p w14:paraId="6E4D5103" w14:textId="333C9338" w:rsidR="005A39DA" w:rsidRPr="00CB0559" w:rsidRDefault="00095AF2">
      <w:pPr>
        <w:spacing w:before="17"/>
        <w:ind w:left="1119"/>
        <w:rPr>
          <w:rFonts w:ascii="Calibri" w:eastAsia="Calibri" w:hAnsi="Calibri" w:cs="Calibri"/>
          <w:b/>
          <w:bCs/>
          <w:sz w:val="23"/>
          <w:szCs w:val="23"/>
        </w:rPr>
      </w:pPr>
      <w:r>
        <w:rPr>
          <w:rFonts w:ascii="Arial Unicode MS" w:eastAsia="Arial Unicode MS" w:hAnsi="Arial Unicode MS" w:cs="Arial Unicode MS"/>
          <w:b/>
          <w:bCs/>
          <w:w w:val="102"/>
          <w:sz w:val="23"/>
          <w:szCs w:val="23"/>
        </w:rPr>
        <w:t xml:space="preserve">- </w:t>
      </w:r>
      <w:r w:rsidR="00204E4B" w:rsidRPr="00CB0559">
        <w:rPr>
          <w:rFonts w:ascii="Calibri" w:eastAsia="Calibri" w:hAnsi="Calibri" w:cs="Calibri"/>
          <w:b/>
          <w:bCs/>
          <w:w w:val="102"/>
          <w:sz w:val="23"/>
          <w:szCs w:val="23"/>
        </w:rPr>
        <w:t>Assignments</w:t>
      </w:r>
      <w:r w:rsidR="00CB0559" w:rsidRPr="00CB0559">
        <w:rPr>
          <w:rFonts w:ascii="Calibri" w:eastAsia="Calibri" w:hAnsi="Calibri" w:cs="Calibri"/>
          <w:b/>
          <w:bCs/>
          <w:w w:val="102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w w:val="102"/>
          <w:sz w:val="23"/>
          <w:szCs w:val="23"/>
        </w:rPr>
        <w:t xml:space="preserve">and Quizzes    </w:t>
      </w:r>
      <w:r>
        <w:rPr>
          <w:rFonts w:ascii="Calibri" w:eastAsia="Calibri" w:hAnsi="Calibri" w:cs="Calibri"/>
          <w:b/>
          <w:bCs/>
          <w:w w:val="102"/>
          <w:sz w:val="23"/>
          <w:szCs w:val="23"/>
        </w:rPr>
        <w:tab/>
      </w:r>
      <w:r>
        <w:rPr>
          <w:rFonts w:ascii="Calibri" w:eastAsia="Calibri" w:hAnsi="Calibri" w:cs="Calibri"/>
          <w:b/>
          <w:bCs/>
          <w:w w:val="102"/>
          <w:sz w:val="23"/>
          <w:szCs w:val="23"/>
        </w:rPr>
        <w:tab/>
        <w:t>20</w:t>
      </w:r>
      <w:r w:rsidR="00204E4B" w:rsidRPr="00CB0559">
        <w:rPr>
          <w:rFonts w:ascii="Calibri" w:eastAsia="Calibri" w:hAnsi="Calibri" w:cs="Calibri"/>
          <w:b/>
          <w:bCs/>
          <w:w w:val="102"/>
          <w:sz w:val="23"/>
          <w:szCs w:val="23"/>
        </w:rPr>
        <w:t>%</w:t>
      </w:r>
    </w:p>
    <w:p w14:paraId="2729C8C5" w14:textId="70D6D557" w:rsidR="005A39DA" w:rsidRPr="00CB0559" w:rsidRDefault="00095AF2" w:rsidP="00095AF2">
      <w:pPr>
        <w:spacing w:before="17"/>
        <w:ind w:left="399" w:firstLine="720"/>
        <w:rPr>
          <w:rFonts w:ascii="Calibri" w:eastAsia="Calibri" w:hAnsi="Calibri" w:cs="Calibri"/>
          <w:b/>
          <w:bCs/>
          <w:sz w:val="23"/>
          <w:szCs w:val="23"/>
        </w:rPr>
      </w:pPr>
      <w:r>
        <w:rPr>
          <w:rFonts w:ascii="Arial Unicode MS" w:eastAsia="Arial Unicode MS" w:hAnsi="Arial Unicode MS" w:cs="Arial Unicode MS"/>
          <w:b/>
          <w:bCs/>
          <w:w w:val="102"/>
          <w:sz w:val="23"/>
          <w:szCs w:val="23"/>
        </w:rPr>
        <w:t xml:space="preserve">- </w:t>
      </w:r>
      <w:r w:rsidR="00204E4B" w:rsidRPr="00CB0559">
        <w:rPr>
          <w:rFonts w:ascii="Arial Unicode MS" w:eastAsia="Arial Unicode MS" w:hAnsi="Arial Unicode MS" w:cs="Arial Unicode MS"/>
          <w:b/>
          <w:bCs/>
          <w:sz w:val="23"/>
          <w:szCs w:val="23"/>
        </w:rPr>
        <w:t xml:space="preserve"> </w:t>
      </w:r>
      <w:r w:rsidR="00CB0559" w:rsidRPr="00CB0559">
        <w:rPr>
          <w:rFonts w:ascii="Calibri" w:eastAsia="Calibri" w:hAnsi="Calibri" w:cs="Calibri"/>
          <w:b/>
          <w:bCs/>
          <w:w w:val="102"/>
          <w:sz w:val="23"/>
          <w:szCs w:val="23"/>
        </w:rPr>
        <w:t xml:space="preserve">Project                       </w:t>
      </w:r>
      <w:r w:rsidR="00204E4B" w:rsidRPr="00CB0559">
        <w:rPr>
          <w:rFonts w:ascii="Calibri" w:eastAsia="Calibri" w:hAnsi="Calibri" w:cs="Calibri"/>
          <w:b/>
          <w:bCs/>
          <w:sz w:val="23"/>
          <w:szCs w:val="23"/>
        </w:rPr>
        <w:t xml:space="preserve">           </w:t>
      </w:r>
      <w:r>
        <w:rPr>
          <w:rFonts w:ascii="Calibri" w:eastAsia="Calibri" w:hAnsi="Calibri" w:cs="Calibri"/>
          <w:b/>
          <w:bCs/>
          <w:sz w:val="23"/>
          <w:szCs w:val="23"/>
        </w:rPr>
        <w:t xml:space="preserve">                     </w:t>
      </w:r>
      <w:r w:rsidR="009E69DA">
        <w:rPr>
          <w:rFonts w:ascii="Calibri" w:eastAsia="Calibri" w:hAnsi="Calibri" w:cs="Calibri"/>
          <w:b/>
          <w:bCs/>
          <w:sz w:val="23"/>
          <w:szCs w:val="23"/>
        </w:rPr>
        <w:tab/>
      </w:r>
      <w:r w:rsidR="00204E4B" w:rsidRPr="00CB0559">
        <w:rPr>
          <w:rFonts w:ascii="Calibri" w:eastAsia="Calibri" w:hAnsi="Calibri" w:cs="Calibri"/>
          <w:b/>
          <w:bCs/>
          <w:w w:val="102"/>
          <w:sz w:val="23"/>
          <w:szCs w:val="23"/>
        </w:rPr>
        <w:t>1</w:t>
      </w:r>
      <w:r>
        <w:rPr>
          <w:rFonts w:ascii="Calibri" w:eastAsia="Calibri" w:hAnsi="Calibri" w:cs="Calibri"/>
          <w:b/>
          <w:bCs/>
          <w:w w:val="102"/>
          <w:sz w:val="23"/>
          <w:szCs w:val="23"/>
        </w:rPr>
        <w:t>0</w:t>
      </w:r>
      <w:r w:rsidR="00204E4B" w:rsidRPr="00CB0559">
        <w:rPr>
          <w:rFonts w:ascii="Calibri" w:eastAsia="Calibri" w:hAnsi="Calibri" w:cs="Calibri"/>
          <w:b/>
          <w:bCs/>
          <w:w w:val="102"/>
          <w:sz w:val="23"/>
          <w:szCs w:val="23"/>
        </w:rPr>
        <w:t>%</w:t>
      </w:r>
    </w:p>
    <w:p w14:paraId="5C792068" w14:textId="6EBE4F8E" w:rsidR="00095AF2" w:rsidRDefault="00095AF2" w:rsidP="009E69DA">
      <w:pPr>
        <w:spacing w:before="22"/>
        <w:ind w:left="399" w:firstLine="720"/>
        <w:rPr>
          <w:rFonts w:ascii="Calibri" w:eastAsia="Calibri" w:hAnsi="Calibri" w:cs="Calibri"/>
          <w:b/>
          <w:bCs/>
          <w:w w:val="102"/>
          <w:sz w:val="23"/>
          <w:szCs w:val="23"/>
        </w:rPr>
      </w:pPr>
      <w:r>
        <w:rPr>
          <w:rFonts w:ascii="Arial Unicode MS" w:eastAsia="Arial Unicode MS" w:hAnsi="Arial Unicode MS" w:cs="Arial Unicode MS"/>
          <w:b/>
          <w:bCs/>
          <w:w w:val="102"/>
          <w:sz w:val="23"/>
          <w:szCs w:val="23"/>
        </w:rPr>
        <w:t xml:space="preserve">- </w:t>
      </w:r>
      <w:r w:rsidR="00204E4B" w:rsidRPr="00CB0559">
        <w:rPr>
          <w:rFonts w:ascii="Arial Unicode MS" w:eastAsia="Arial Unicode MS" w:hAnsi="Arial Unicode MS" w:cs="Arial Unicode MS"/>
          <w:b/>
          <w:bCs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w w:val="102"/>
          <w:sz w:val="23"/>
          <w:szCs w:val="23"/>
        </w:rPr>
        <w:t xml:space="preserve">Final </w:t>
      </w:r>
      <w:r w:rsidR="009E69DA">
        <w:rPr>
          <w:rFonts w:ascii="Calibri" w:eastAsia="Calibri" w:hAnsi="Calibri" w:cs="Calibri"/>
          <w:b/>
          <w:bCs/>
          <w:w w:val="102"/>
          <w:sz w:val="23"/>
          <w:szCs w:val="23"/>
        </w:rPr>
        <w:t xml:space="preserve">Practical </w:t>
      </w:r>
      <w:r>
        <w:rPr>
          <w:rFonts w:ascii="Calibri" w:eastAsia="Calibri" w:hAnsi="Calibri" w:cs="Calibri"/>
          <w:b/>
          <w:bCs/>
          <w:w w:val="102"/>
          <w:sz w:val="23"/>
          <w:szCs w:val="23"/>
        </w:rPr>
        <w:t>Exam</w:t>
      </w:r>
      <w:r>
        <w:rPr>
          <w:rFonts w:ascii="Calibri" w:eastAsia="Calibri" w:hAnsi="Calibri" w:cs="Calibri"/>
          <w:b/>
          <w:bCs/>
          <w:sz w:val="23"/>
          <w:szCs w:val="23"/>
        </w:rPr>
        <w:t xml:space="preserve">       </w:t>
      </w:r>
      <w:r>
        <w:rPr>
          <w:rFonts w:ascii="Calibri" w:eastAsia="Calibri" w:hAnsi="Calibri" w:cs="Calibri"/>
          <w:b/>
          <w:bCs/>
          <w:sz w:val="23"/>
          <w:szCs w:val="23"/>
        </w:rPr>
        <w:tab/>
      </w:r>
      <w:r>
        <w:rPr>
          <w:rFonts w:ascii="Calibri" w:eastAsia="Calibri" w:hAnsi="Calibri" w:cs="Calibri"/>
          <w:b/>
          <w:bCs/>
          <w:sz w:val="23"/>
          <w:szCs w:val="23"/>
        </w:rPr>
        <w:tab/>
      </w:r>
      <w:r w:rsidR="00CB0559" w:rsidRPr="00CB0559">
        <w:rPr>
          <w:rFonts w:ascii="Calibri" w:eastAsia="Calibri" w:hAnsi="Calibri" w:cs="Calibri"/>
          <w:b/>
          <w:bCs/>
          <w:w w:val="102"/>
          <w:sz w:val="23"/>
          <w:szCs w:val="23"/>
        </w:rPr>
        <w:t>10</w:t>
      </w:r>
      <w:r w:rsidR="00204E4B" w:rsidRPr="00CB0559">
        <w:rPr>
          <w:rFonts w:ascii="Calibri" w:eastAsia="Calibri" w:hAnsi="Calibri" w:cs="Calibri"/>
          <w:b/>
          <w:bCs/>
          <w:w w:val="102"/>
          <w:sz w:val="23"/>
          <w:szCs w:val="23"/>
        </w:rPr>
        <w:t>%</w:t>
      </w:r>
    </w:p>
    <w:p w14:paraId="7F4075FF" w14:textId="767A3F5C" w:rsidR="009E69DA" w:rsidRDefault="009E69DA" w:rsidP="009E69DA">
      <w:pPr>
        <w:spacing w:before="22"/>
        <w:ind w:left="399" w:firstLine="720"/>
        <w:rPr>
          <w:rFonts w:ascii="Calibri" w:eastAsia="Calibri" w:hAnsi="Calibri" w:cs="Calibri"/>
          <w:b/>
          <w:bCs/>
          <w:w w:val="102"/>
          <w:sz w:val="23"/>
          <w:szCs w:val="23"/>
        </w:rPr>
      </w:pPr>
      <w:r>
        <w:rPr>
          <w:rFonts w:ascii="Arial Unicode MS" w:eastAsia="Arial Unicode MS" w:hAnsi="Arial Unicode MS" w:cs="Arial Unicode MS"/>
          <w:b/>
          <w:bCs/>
          <w:w w:val="102"/>
          <w:sz w:val="23"/>
          <w:szCs w:val="23"/>
        </w:rPr>
        <w:t xml:space="preserve">- </w:t>
      </w:r>
      <w:r w:rsidRPr="00CB0559">
        <w:rPr>
          <w:rFonts w:ascii="Arial Unicode MS" w:eastAsia="Arial Unicode MS" w:hAnsi="Arial Unicode MS" w:cs="Arial Unicode MS"/>
          <w:b/>
          <w:bCs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w w:val="102"/>
          <w:sz w:val="23"/>
          <w:szCs w:val="23"/>
        </w:rPr>
        <w:t>Final Written Exam</w:t>
      </w:r>
      <w:r>
        <w:rPr>
          <w:rFonts w:ascii="Calibri" w:eastAsia="Calibri" w:hAnsi="Calibri" w:cs="Calibri"/>
          <w:b/>
          <w:bCs/>
          <w:sz w:val="23"/>
          <w:szCs w:val="23"/>
        </w:rPr>
        <w:t xml:space="preserve">       </w:t>
      </w:r>
      <w:r>
        <w:rPr>
          <w:rFonts w:ascii="Calibri" w:eastAsia="Calibri" w:hAnsi="Calibri" w:cs="Calibri"/>
          <w:b/>
          <w:bCs/>
          <w:sz w:val="23"/>
          <w:szCs w:val="23"/>
        </w:rPr>
        <w:tab/>
      </w:r>
      <w:r>
        <w:rPr>
          <w:rFonts w:ascii="Calibri" w:eastAsia="Calibri" w:hAnsi="Calibri" w:cs="Calibri"/>
          <w:b/>
          <w:bCs/>
          <w:sz w:val="23"/>
          <w:szCs w:val="23"/>
        </w:rPr>
        <w:tab/>
      </w:r>
      <w:r>
        <w:rPr>
          <w:rFonts w:ascii="Calibri" w:eastAsia="Calibri" w:hAnsi="Calibri" w:cs="Calibri"/>
          <w:b/>
          <w:bCs/>
          <w:sz w:val="23"/>
          <w:szCs w:val="23"/>
        </w:rPr>
        <w:tab/>
      </w:r>
      <w:r>
        <w:rPr>
          <w:rFonts w:ascii="Calibri" w:eastAsia="Calibri" w:hAnsi="Calibri" w:cs="Calibri"/>
          <w:b/>
          <w:bCs/>
          <w:w w:val="102"/>
          <w:sz w:val="23"/>
          <w:szCs w:val="23"/>
        </w:rPr>
        <w:t>35</w:t>
      </w:r>
      <w:r w:rsidRPr="00CB0559">
        <w:rPr>
          <w:rFonts w:ascii="Calibri" w:eastAsia="Calibri" w:hAnsi="Calibri" w:cs="Calibri"/>
          <w:b/>
          <w:bCs/>
          <w:w w:val="102"/>
          <w:sz w:val="23"/>
          <w:szCs w:val="23"/>
        </w:rPr>
        <w:t>%</w:t>
      </w:r>
    </w:p>
    <w:p w14:paraId="0B816F33" w14:textId="6D59DDE6" w:rsidR="009E69DA" w:rsidRPr="00095AF2" w:rsidRDefault="009E69DA" w:rsidP="009E69DA">
      <w:pPr>
        <w:spacing w:before="22"/>
        <w:ind w:left="399" w:firstLine="720"/>
        <w:rPr>
          <w:rFonts w:ascii="Calibri" w:eastAsia="Calibri" w:hAnsi="Calibri" w:cs="Calibri"/>
          <w:b/>
          <w:bCs/>
          <w:w w:val="102"/>
          <w:sz w:val="23"/>
          <w:szCs w:val="23"/>
        </w:rPr>
        <w:sectPr w:rsidR="009E69DA" w:rsidRPr="00095AF2">
          <w:type w:val="continuous"/>
          <w:pgSz w:w="12240" w:h="15840"/>
          <w:pgMar w:top="560" w:right="1320" w:bottom="280" w:left="1480" w:header="720" w:footer="720" w:gutter="0"/>
          <w:cols w:space="720"/>
        </w:sectPr>
      </w:pPr>
    </w:p>
    <w:p w14:paraId="0EA1B10D" w14:textId="3C474DD3" w:rsidR="005A39DA" w:rsidRPr="00546527" w:rsidRDefault="00D11AE7">
      <w:pPr>
        <w:spacing w:before="52"/>
        <w:ind w:left="104"/>
        <w:rPr>
          <w:rFonts w:ascii="Calibri" w:eastAsia="Calibri" w:hAnsi="Calibri" w:cs="Calibri"/>
          <w:b/>
          <w:color w:val="FF0000"/>
          <w:w w:val="102"/>
          <w:sz w:val="28"/>
          <w:szCs w:val="28"/>
        </w:rPr>
      </w:pPr>
      <w:r>
        <w:rPr>
          <w:rFonts w:ascii="Calibri" w:eastAsia="Calibri" w:hAnsi="Calibri" w:cs="Calibri"/>
          <w:b/>
          <w:noProof/>
          <w:color w:val="FF0000"/>
          <w:w w:val="102"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2181A7F" wp14:editId="2B42C9E0">
                <wp:simplePos x="0" y="0"/>
                <wp:positionH relativeFrom="page">
                  <wp:posOffset>987425</wp:posOffset>
                </wp:positionH>
                <wp:positionV relativeFrom="paragraph">
                  <wp:posOffset>220345</wp:posOffset>
                </wp:positionV>
                <wp:extent cx="5871845" cy="0"/>
                <wp:effectExtent l="6350" t="13970" r="8255" b="14605"/>
                <wp:wrapNone/>
                <wp:docPr id="124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1845" cy="0"/>
                          <a:chOff x="1555" y="347"/>
                          <a:chExt cx="9247" cy="0"/>
                        </a:xfrm>
                      </wpg:grpSpPr>
                      <wps:wsp>
                        <wps:cNvPr id="125" name="Freeform 126"/>
                        <wps:cNvSpPr>
                          <a:spLocks/>
                        </wps:cNvSpPr>
                        <wps:spPr bwMode="auto">
                          <a:xfrm>
                            <a:off x="1555" y="347"/>
                            <a:ext cx="9247" cy="0"/>
                          </a:xfrm>
                          <a:custGeom>
                            <a:avLst/>
                            <a:gdLst>
                              <a:gd name="T0" fmla="+- 0 1555 1555"/>
                              <a:gd name="T1" fmla="*/ T0 w 9247"/>
                              <a:gd name="T2" fmla="+- 0 10802 1555"/>
                              <a:gd name="T3" fmla="*/ T2 w 92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47">
                                <a:moveTo>
                                  <a:pt x="0" y="0"/>
                                </a:moveTo>
                                <a:lnTo>
                                  <a:pt x="924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05A6AE" id="Group 125" o:spid="_x0000_s1026" style="position:absolute;margin-left:77.75pt;margin-top:17.35pt;width:462.35pt;height:0;z-index:-251656192;mso-position-horizontal-relative:page" coordorigin="1555,347" coordsize="924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">
                <v:shape id="Freeform 126" o:spid="_x0000_s1027" style="position:absolute;left:1555;top:347;width:9247;height:0;visibility:visible;mso-wrap-style:square;v-text-anchor:top" coordsize="92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" path="m,l9247,e" filled="f" strokeweight=".82pt">
                  <v:path arrowok="t" o:connecttype="custom" o:connectlocs="0,0;9247,0" o:connectangles="0,0"/>
                </v:shape>
                <w10:wrap anchorx="page"/>
              </v:group>
            </w:pict>
          </mc:Fallback>
        </mc:AlternateContent>
      </w:r>
      <w:r w:rsidR="00204E4B" w:rsidRPr="00546527">
        <w:rPr>
          <w:rFonts w:ascii="Calibri" w:eastAsia="Calibri" w:hAnsi="Calibri" w:cs="Calibri"/>
          <w:b/>
          <w:color w:val="FF0000"/>
          <w:w w:val="102"/>
          <w:sz w:val="28"/>
          <w:szCs w:val="28"/>
        </w:rPr>
        <w:t>Topics Covered in this Course:</w:t>
      </w:r>
    </w:p>
    <w:p w14:paraId="6C11F272" w14:textId="099B0A2B" w:rsidR="005A39DA" w:rsidRDefault="00D11AE7">
      <w:pPr>
        <w:spacing w:before="13"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1BD521A" wp14:editId="47119C03">
                <wp:simplePos x="0" y="0"/>
                <wp:positionH relativeFrom="page">
                  <wp:posOffset>1449070</wp:posOffset>
                </wp:positionH>
                <wp:positionV relativeFrom="page">
                  <wp:posOffset>718185</wp:posOffset>
                </wp:positionV>
                <wp:extent cx="5008880" cy="2815590"/>
                <wp:effectExtent l="1270" t="3810" r="9525" b="9525"/>
                <wp:wrapNone/>
                <wp:docPr id="6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08880" cy="2815590"/>
                          <a:chOff x="2274" y="1129"/>
                          <a:chExt cx="7814" cy="4178"/>
                        </a:xfrm>
                      </wpg:grpSpPr>
                      <wps:wsp>
                        <wps:cNvPr id="68" name="Freeform 124"/>
                        <wps:cNvSpPr>
                          <a:spLocks/>
                        </wps:cNvSpPr>
                        <wps:spPr bwMode="auto">
                          <a:xfrm>
                            <a:off x="2287" y="1145"/>
                            <a:ext cx="3852" cy="322"/>
                          </a:xfrm>
                          <a:custGeom>
                            <a:avLst/>
                            <a:gdLst>
                              <a:gd name="T0" fmla="+- 0 2287 2287"/>
                              <a:gd name="T1" fmla="*/ T0 w 3852"/>
                              <a:gd name="T2" fmla="+- 0 1145 1145"/>
                              <a:gd name="T3" fmla="*/ 1145 h 322"/>
                              <a:gd name="T4" fmla="+- 0 2287 2287"/>
                              <a:gd name="T5" fmla="*/ T4 w 3852"/>
                              <a:gd name="T6" fmla="+- 0 1466 1145"/>
                              <a:gd name="T7" fmla="*/ 1466 h 322"/>
                              <a:gd name="T8" fmla="+- 0 6139 2287"/>
                              <a:gd name="T9" fmla="*/ T8 w 3852"/>
                              <a:gd name="T10" fmla="+- 0 1466 1145"/>
                              <a:gd name="T11" fmla="*/ 1466 h 322"/>
                              <a:gd name="T12" fmla="+- 0 6139 2287"/>
                              <a:gd name="T13" fmla="*/ T12 w 3852"/>
                              <a:gd name="T14" fmla="+- 0 1145 1145"/>
                              <a:gd name="T15" fmla="*/ 1145 h 322"/>
                              <a:gd name="T16" fmla="+- 0 2287 2287"/>
                              <a:gd name="T17" fmla="*/ T16 w 3852"/>
                              <a:gd name="T18" fmla="+- 0 1145 1145"/>
                              <a:gd name="T19" fmla="*/ 1145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52" h="322">
                                <a:moveTo>
                                  <a:pt x="0" y="0"/>
                                </a:moveTo>
                                <a:lnTo>
                                  <a:pt x="0" y="321"/>
                                </a:lnTo>
                                <a:lnTo>
                                  <a:pt x="3852" y="321"/>
                                </a:lnTo>
                                <a:lnTo>
                                  <a:pt x="38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123"/>
                        <wps:cNvSpPr>
                          <a:spLocks/>
                        </wps:cNvSpPr>
                        <wps:spPr bwMode="auto">
                          <a:xfrm>
                            <a:off x="2381" y="1166"/>
                            <a:ext cx="3660" cy="276"/>
                          </a:xfrm>
                          <a:custGeom>
                            <a:avLst/>
                            <a:gdLst>
                              <a:gd name="T0" fmla="+- 0 2381 2381"/>
                              <a:gd name="T1" fmla="*/ T0 w 3660"/>
                              <a:gd name="T2" fmla="+- 0 1166 1166"/>
                              <a:gd name="T3" fmla="*/ 1166 h 276"/>
                              <a:gd name="T4" fmla="+- 0 2381 2381"/>
                              <a:gd name="T5" fmla="*/ T4 w 3660"/>
                              <a:gd name="T6" fmla="+- 0 1442 1166"/>
                              <a:gd name="T7" fmla="*/ 1442 h 276"/>
                              <a:gd name="T8" fmla="+- 0 6041 2381"/>
                              <a:gd name="T9" fmla="*/ T8 w 3660"/>
                              <a:gd name="T10" fmla="+- 0 1442 1166"/>
                              <a:gd name="T11" fmla="*/ 1442 h 276"/>
                              <a:gd name="T12" fmla="+- 0 6041 2381"/>
                              <a:gd name="T13" fmla="*/ T12 w 3660"/>
                              <a:gd name="T14" fmla="+- 0 1166 1166"/>
                              <a:gd name="T15" fmla="*/ 1166 h 276"/>
                              <a:gd name="T16" fmla="+- 0 2381 2381"/>
                              <a:gd name="T17" fmla="*/ T16 w 3660"/>
                              <a:gd name="T18" fmla="+- 0 1166 1166"/>
                              <a:gd name="T19" fmla="*/ 1166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60" h="276">
                                <a:moveTo>
                                  <a:pt x="0" y="0"/>
                                </a:moveTo>
                                <a:lnTo>
                                  <a:pt x="0" y="276"/>
                                </a:lnTo>
                                <a:lnTo>
                                  <a:pt x="3660" y="276"/>
                                </a:lnTo>
                                <a:lnTo>
                                  <a:pt x="3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122"/>
                        <wps:cNvSpPr>
                          <a:spLocks/>
                        </wps:cNvSpPr>
                        <wps:spPr bwMode="auto">
                          <a:xfrm>
                            <a:off x="6146" y="1145"/>
                            <a:ext cx="2153" cy="322"/>
                          </a:xfrm>
                          <a:custGeom>
                            <a:avLst/>
                            <a:gdLst>
                              <a:gd name="T0" fmla="+- 0 6146 6146"/>
                              <a:gd name="T1" fmla="*/ T0 w 2153"/>
                              <a:gd name="T2" fmla="+- 0 1145 1145"/>
                              <a:gd name="T3" fmla="*/ 1145 h 322"/>
                              <a:gd name="T4" fmla="+- 0 6146 6146"/>
                              <a:gd name="T5" fmla="*/ T4 w 2153"/>
                              <a:gd name="T6" fmla="+- 0 1466 1145"/>
                              <a:gd name="T7" fmla="*/ 1466 h 322"/>
                              <a:gd name="T8" fmla="+- 0 8299 6146"/>
                              <a:gd name="T9" fmla="*/ T8 w 2153"/>
                              <a:gd name="T10" fmla="+- 0 1466 1145"/>
                              <a:gd name="T11" fmla="*/ 1466 h 322"/>
                              <a:gd name="T12" fmla="+- 0 8299 6146"/>
                              <a:gd name="T13" fmla="*/ T12 w 2153"/>
                              <a:gd name="T14" fmla="+- 0 1145 1145"/>
                              <a:gd name="T15" fmla="*/ 1145 h 322"/>
                              <a:gd name="T16" fmla="+- 0 6146 6146"/>
                              <a:gd name="T17" fmla="*/ T16 w 2153"/>
                              <a:gd name="T18" fmla="+- 0 1145 1145"/>
                              <a:gd name="T19" fmla="*/ 1145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53" h="322">
                                <a:moveTo>
                                  <a:pt x="0" y="0"/>
                                </a:moveTo>
                                <a:lnTo>
                                  <a:pt x="0" y="321"/>
                                </a:lnTo>
                                <a:lnTo>
                                  <a:pt x="2153" y="321"/>
                                </a:lnTo>
                                <a:lnTo>
                                  <a:pt x="21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121"/>
                        <wps:cNvSpPr>
                          <a:spLocks/>
                        </wps:cNvSpPr>
                        <wps:spPr bwMode="auto">
                          <a:xfrm>
                            <a:off x="6245" y="1166"/>
                            <a:ext cx="1958" cy="276"/>
                          </a:xfrm>
                          <a:custGeom>
                            <a:avLst/>
                            <a:gdLst>
                              <a:gd name="T0" fmla="+- 0 6245 6245"/>
                              <a:gd name="T1" fmla="*/ T0 w 1958"/>
                              <a:gd name="T2" fmla="+- 0 1166 1166"/>
                              <a:gd name="T3" fmla="*/ 1166 h 276"/>
                              <a:gd name="T4" fmla="+- 0 6245 6245"/>
                              <a:gd name="T5" fmla="*/ T4 w 1958"/>
                              <a:gd name="T6" fmla="+- 0 1442 1166"/>
                              <a:gd name="T7" fmla="*/ 1442 h 276"/>
                              <a:gd name="T8" fmla="+- 0 8203 6245"/>
                              <a:gd name="T9" fmla="*/ T8 w 1958"/>
                              <a:gd name="T10" fmla="+- 0 1442 1166"/>
                              <a:gd name="T11" fmla="*/ 1442 h 276"/>
                              <a:gd name="T12" fmla="+- 0 8203 6245"/>
                              <a:gd name="T13" fmla="*/ T12 w 1958"/>
                              <a:gd name="T14" fmla="+- 0 1166 1166"/>
                              <a:gd name="T15" fmla="*/ 1166 h 276"/>
                              <a:gd name="T16" fmla="+- 0 6245 6245"/>
                              <a:gd name="T17" fmla="*/ T16 w 1958"/>
                              <a:gd name="T18" fmla="+- 0 1166 1166"/>
                              <a:gd name="T19" fmla="*/ 1166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58" h="276">
                                <a:moveTo>
                                  <a:pt x="0" y="0"/>
                                </a:moveTo>
                                <a:lnTo>
                                  <a:pt x="0" y="276"/>
                                </a:lnTo>
                                <a:lnTo>
                                  <a:pt x="1958" y="276"/>
                                </a:lnTo>
                                <a:lnTo>
                                  <a:pt x="19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120"/>
                        <wps:cNvSpPr>
                          <a:spLocks/>
                        </wps:cNvSpPr>
                        <wps:spPr bwMode="auto">
                          <a:xfrm>
                            <a:off x="8311" y="1145"/>
                            <a:ext cx="1766" cy="322"/>
                          </a:xfrm>
                          <a:custGeom>
                            <a:avLst/>
                            <a:gdLst>
                              <a:gd name="T0" fmla="+- 0 8311 8311"/>
                              <a:gd name="T1" fmla="*/ T0 w 1766"/>
                              <a:gd name="T2" fmla="+- 0 1145 1145"/>
                              <a:gd name="T3" fmla="*/ 1145 h 322"/>
                              <a:gd name="T4" fmla="+- 0 8311 8311"/>
                              <a:gd name="T5" fmla="*/ T4 w 1766"/>
                              <a:gd name="T6" fmla="+- 0 1466 1145"/>
                              <a:gd name="T7" fmla="*/ 1466 h 322"/>
                              <a:gd name="T8" fmla="+- 0 10078 8311"/>
                              <a:gd name="T9" fmla="*/ T8 w 1766"/>
                              <a:gd name="T10" fmla="+- 0 1466 1145"/>
                              <a:gd name="T11" fmla="*/ 1466 h 322"/>
                              <a:gd name="T12" fmla="+- 0 10078 8311"/>
                              <a:gd name="T13" fmla="*/ T12 w 1766"/>
                              <a:gd name="T14" fmla="+- 0 1145 1145"/>
                              <a:gd name="T15" fmla="*/ 1145 h 322"/>
                              <a:gd name="T16" fmla="+- 0 8311 8311"/>
                              <a:gd name="T17" fmla="*/ T16 w 1766"/>
                              <a:gd name="T18" fmla="+- 0 1145 1145"/>
                              <a:gd name="T19" fmla="*/ 1145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6" h="322">
                                <a:moveTo>
                                  <a:pt x="0" y="0"/>
                                </a:moveTo>
                                <a:lnTo>
                                  <a:pt x="0" y="321"/>
                                </a:lnTo>
                                <a:lnTo>
                                  <a:pt x="1767" y="321"/>
                                </a:lnTo>
                                <a:lnTo>
                                  <a:pt x="17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119"/>
                        <wps:cNvSpPr>
                          <a:spLocks/>
                        </wps:cNvSpPr>
                        <wps:spPr bwMode="auto">
                          <a:xfrm>
                            <a:off x="8405" y="1166"/>
                            <a:ext cx="1574" cy="276"/>
                          </a:xfrm>
                          <a:custGeom>
                            <a:avLst/>
                            <a:gdLst>
                              <a:gd name="T0" fmla="+- 0 8405 8405"/>
                              <a:gd name="T1" fmla="*/ T0 w 1574"/>
                              <a:gd name="T2" fmla="+- 0 1166 1166"/>
                              <a:gd name="T3" fmla="*/ 1166 h 276"/>
                              <a:gd name="T4" fmla="+- 0 8405 8405"/>
                              <a:gd name="T5" fmla="*/ T4 w 1574"/>
                              <a:gd name="T6" fmla="+- 0 1442 1166"/>
                              <a:gd name="T7" fmla="*/ 1442 h 276"/>
                              <a:gd name="T8" fmla="+- 0 9979 8405"/>
                              <a:gd name="T9" fmla="*/ T8 w 1574"/>
                              <a:gd name="T10" fmla="+- 0 1442 1166"/>
                              <a:gd name="T11" fmla="*/ 1442 h 276"/>
                              <a:gd name="T12" fmla="+- 0 9979 8405"/>
                              <a:gd name="T13" fmla="*/ T12 w 1574"/>
                              <a:gd name="T14" fmla="+- 0 1166 1166"/>
                              <a:gd name="T15" fmla="*/ 1166 h 276"/>
                              <a:gd name="T16" fmla="+- 0 8405 8405"/>
                              <a:gd name="T17" fmla="*/ T16 w 1574"/>
                              <a:gd name="T18" fmla="+- 0 1166 1166"/>
                              <a:gd name="T19" fmla="*/ 1166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74" h="276">
                                <a:moveTo>
                                  <a:pt x="0" y="0"/>
                                </a:moveTo>
                                <a:lnTo>
                                  <a:pt x="0" y="276"/>
                                </a:lnTo>
                                <a:lnTo>
                                  <a:pt x="1574" y="276"/>
                                </a:lnTo>
                                <a:lnTo>
                                  <a:pt x="157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118"/>
                        <wps:cNvSpPr>
                          <a:spLocks/>
                        </wps:cNvSpPr>
                        <wps:spPr bwMode="auto">
                          <a:xfrm>
                            <a:off x="2285" y="1140"/>
                            <a:ext cx="3852" cy="0"/>
                          </a:xfrm>
                          <a:custGeom>
                            <a:avLst/>
                            <a:gdLst>
                              <a:gd name="T0" fmla="+- 0 2285 2285"/>
                              <a:gd name="T1" fmla="*/ T0 w 3852"/>
                              <a:gd name="T2" fmla="+- 0 6137 2285"/>
                              <a:gd name="T3" fmla="*/ T2 w 38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52">
                                <a:moveTo>
                                  <a:pt x="0" y="0"/>
                                </a:moveTo>
                                <a:lnTo>
                                  <a:pt x="385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117"/>
                        <wps:cNvSpPr>
                          <a:spLocks/>
                        </wps:cNvSpPr>
                        <wps:spPr bwMode="auto">
                          <a:xfrm>
                            <a:off x="6144" y="1140"/>
                            <a:ext cx="2155" cy="0"/>
                          </a:xfrm>
                          <a:custGeom>
                            <a:avLst/>
                            <a:gdLst>
                              <a:gd name="T0" fmla="+- 0 6144 6144"/>
                              <a:gd name="T1" fmla="*/ T0 w 2155"/>
                              <a:gd name="T2" fmla="+- 0 8299 6144"/>
                              <a:gd name="T3" fmla="*/ T2 w 21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55">
                                <a:moveTo>
                                  <a:pt x="0" y="0"/>
                                </a:moveTo>
                                <a:lnTo>
                                  <a:pt x="215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116"/>
                        <wps:cNvSpPr>
                          <a:spLocks/>
                        </wps:cNvSpPr>
                        <wps:spPr bwMode="auto">
                          <a:xfrm>
                            <a:off x="8309" y="1140"/>
                            <a:ext cx="1769" cy="0"/>
                          </a:xfrm>
                          <a:custGeom>
                            <a:avLst/>
                            <a:gdLst>
                              <a:gd name="T0" fmla="+- 0 8309 8309"/>
                              <a:gd name="T1" fmla="*/ T0 w 1769"/>
                              <a:gd name="T2" fmla="+- 0 10078 8309"/>
                              <a:gd name="T3" fmla="*/ T2 w 17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69">
                                <a:moveTo>
                                  <a:pt x="0" y="0"/>
                                </a:moveTo>
                                <a:lnTo>
                                  <a:pt x="17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115"/>
                        <wps:cNvSpPr>
                          <a:spLocks/>
                        </wps:cNvSpPr>
                        <wps:spPr bwMode="auto">
                          <a:xfrm>
                            <a:off x="2285" y="1471"/>
                            <a:ext cx="3852" cy="0"/>
                          </a:xfrm>
                          <a:custGeom>
                            <a:avLst/>
                            <a:gdLst>
                              <a:gd name="T0" fmla="+- 0 2285 2285"/>
                              <a:gd name="T1" fmla="*/ T0 w 3852"/>
                              <a:gd name="T2" fmla="+- 0 6137 2285"/>
                              <a:gd name="T3" fmla="*/ T2 w 38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52">
                                <a:moveTo>
                                  <a:pt x="0" y="0"/>
                                </a:moveTo>
                                <a:lnTo>
                                  <a:pt x="385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114"/>
                        <wps:cNvSpPr>
                          <a:spLocks/>
                        </wps:cNvSpPr>
                        <wps:spPr bwMode="auto">
                          <a:xfrm>
                            <a:off x="6144" y="1471"/>
                            <a:ext cx="2155" cy="0"/>
                          </a:xfrm>
                          <a:custGeom>
                            <a:avLst/>
                            <a:gdLst>
                              <a:gd name="T0" fmla="+- 0 6144 6144"/>
                              <a:gd name="T1" fmla="*/ T0 w 2155"/>
                              <a:gd name="T2" fmla="+- 0 8299 6144"/>
                              <a:gd name="T3" fmla="*/ T2 w 21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55">
                                <a:moveTo>
                                  <a:pt x="0" y="0"/>
                                </a:moveTo>
                                <a:lnTo>
                                  <a:pt x="215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113"/>
                        <wps:cNvSpPr>
                          <a:spLocks/>
                        </wps:cNvSpPr>
                        <wps:spPr bwMode="auto">
                          <a:xfrm>
                            <a:off x="8309" y="1471"/>
                            <a:ext cx="1769" cy="0"/>
                          </a:xfrm>
                          <a:custGeom>
                            <a:avLst/>
                            <a:gdLst>
                              <a:gd name="T0" fmla="+- 0 8309 8309"/>
                              <a:gd name="T1" fmla="*/ T0 w 1769"/>
                              <a:gd name="T2" fmla="+- 0 10078 8309"/>
                              <a:gd name="T3" fmla="*/ T2 w 17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69">
                                <a:moveTo>
                                  <a:pt x="0" y="0"/>
                                </a:moveTo>
                                <a:lnTo>
                                  <a:pt x="17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112"/>
                        <wps:cNvSpPr>
                          <a:spLocks/>
                        </wps:cNvSpPr>
                        <wps:spPr bwMode="auto">
                          <a:xfrm>
                            <a:off x="2285" y="1783"/>
                            <a:ext cx="3852" cy="0"/>
                          </a:xfrm>
                          <a:custGeom>
                            <a:avLst/>
                            <a:gdLst>
                              <a:gd name="T0" fmla="+- 0 2285 2285"/>
                              <a:gd name="T1" fmla="*/ T0 w 3852"/>
                              <a:gd name="T2" fmla="+- 0 6137 2285"/>
                              <a:gd name="T3" fmla="*/ T2 w 38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52">
                                <a:moveTo>
                                  <a:pt x="0" y="0"/>
                                </a:moveTo>
                                <a:lnTo>
                                  <a:pt x="385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111"/>
                        <wps:cNvSpPr>
                          <a:spLocks/>
                        </wps:cNvSpPr>
                        <wps:spPr bwMode="auto">
                          <a:xfrm>
                            <a:off x="6144" y="1783"/>
                            <a:ext cx="2155" cy="0"/>
                          </a:xfrm>
                          <a:custGeom>
                            <a:avLst/>
                            <a:gdLst>
                              <a:gd name="T0" fmla="+- 0 6144 6144"/>
                              <a:gd name="T1" fmla="*/ T0 w 2155"/>
                              <a:gd name="T2" fmla="+- 0 8299 6144"/>
                              <a:gd name="T3" fmla="*/ T2 w 21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55">
                                <a:moveTo>
                                  <a:pt x="0" y="0"/>
                                </a:moveTo>
                                <a:lnTo>
                                  <a:pt x="215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110"/>
                        <wps:cNvSpPr>
                          <a:spLocks/>
                        </wps:cNvSpPr>
                        <wps:spPr bwMode="auto">
                          <a:xfrm>
                            <a:off x="8309" y="1783"/>
                            <a:ext cx="1769" cy="0"/>
                          </a:xfrm>
                          <a:custGeom>
                            <a:avLst/>
                            <a:gdLst>
                              <a:gd name="T0" fmla="+- 0 8309 8309"/>
                              <a:gd name="T1" fmla="*/ T0 w 1769"/>
                              <a:gd name="T2" fmla="+- 0 10078 8309"/>
                              <a:gd name="T3" fmla="*/ T2 w 17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69">
                                <a:moveTo>
                                  <a:pt x="0" y="0"/>
                                </a:moveTo>
                                <a:lnTo>
                                  <a:pt x="17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109"/>
                        <wps:cNvSpPr>
                          <a:spLocks/>
                        </wps:cNvSpPr>
                        <wps:spPr bwMode="auto">
                          <a:xfrm>
                            <a:off x="2285" y="2110"/>
                            <a:ext cx="3852" cy="0"/>
                          </a:xfrm>
                          <a:custGeom>
                            <a:avLst/>
                            <a:gdLst>
                              <a:gd name="T0" fmla="+- 0 2285 2285"/>
                              <a:gd name="T1" fmla="*/ T0 w 3852"/>
                              <a:gd name="T2" fmla="+- 0 6137 2285"/>
                              <a:gd name="T3" fmla="*/ T2 w 38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52">
                                <a:moveTo>
                                  <a:pt x="0" y="0"/>
                                </a:moveTo>
                                <a:lnTo>
                                  <a:pt x="385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108"/>
                        <wps:cNvSpPr>
                          <a:spLocks/>
                        </wps:cNvSpPr>
                        <wps:spPr bwMode="auto">
                          <a:xfrm>
                            <a:off x="6144" y="2110"/>
                            <a:ext cx="2155" cy="0"/>
                          </a:xfrm>
                          <a:custGeom>
                            <a:avLst/>
                            <a:gdLst>
                              <a:gd name="T0" fmla="+- 0 6144 6144"/>
                              <a:gd name="T1" fmla="*/ T0 w 2155"/>
                              <a:gd name="T2" fmla="+- 0 8299 6144"/>
                              <a:gd name="T3" fmla="*/ T2 w 21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55">
                                <a:moveTo>
                                  <a:pt x="0" y="0"/>
                                </a:moveTo>
                                <a:lnTo>
                                  <a:pt x="215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107"/>
                        <wps:cNvSpPr>
                          <a:spLocks/>
                        </wps:cNvSpPr>
                        <wps:spPr bwMode="auto">
                          <a:xfrm>
                            <a:off x="8309" y="2110"/>
                            <a:ext cx="1769" cy="0"/>
                          </a:xfrm>
                          <a:custGeom>
                            <a:avLst/>
                            <a:gdLst>
                              <a:gd name="T0" fmla="+- 0 8309 8309"/>
                              <a:gd name="T1" fmla="*/ T0 w 1769"/>
                              <a:gd name="T2" fmla="+- 0 10078 8309"/>
                              <a:gd name="T3" fmla="*/ T2 w 17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69">
                                <a:moveTo>
                                  <a:pt x="0" y="0"/>
                                </a:moveTo>
                                <a:lnTo>
                                  <a:pt x="17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106"/>
                        <wps:cNvSpPr>
                          <a:spLocks/>
                        </wps:cNvSpPr>
                        <wps:spPr bwMode="auto">
                          <a:xfrm>
                            <a:off x="2285" y="2423"/>
                            <a:ext cx="3852" cy="0"/>
                          </a:xfrm>
                          <a:custGeom>
                            <a:avLst/>
                            <a:gdLst>
                              <a:gd name="T0" fmla="+- 0 2285 2285"/>
                              <a:gd name="T1" fmla="*/ T0 w 3852"/>
                              <a:gd name="T2" fmla="+- 0 6137 2285"/>
                              <a:gd name="T3" fmla="*/ T2 w 38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52">
                                <a:moveTo>
                                  <a:pt x="0" y="0"/>
                                </a:moveTo>
                                <a:lnTo>
                                  <a:pt x="3852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105"/>
                        <wps:cNvSpPr>
                          <a:spLocks/>
                        </wps:cNvSpPr>
                        <wps:spPr bwMode="auto">
                          <a:xfrm>
                            <a:off x="6144" y="2423"/>
                            <a:ext cx="2155" cy="0"/>
                          </a:xfrm>
                          <a:custGeom>
                            <a:avLst/>
                            <a:gdLst>
                              <a:gd name="T0" fmla="+- 0 6144 6144"/>
                              <a:gd name="T1" fmla="*/ T0 w 2155"/>
                              <a:gd name="T2" fmla="+- 0 8299 6144"/>
                              <a:gd name="T3" fmla="*/ T2 w 21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55">
                                <a:moveTo>
                                  <a:pt x="0" y="0"/>
                                </a:moveTo>
                                <a:lnTo>
                                  <a:pt x="2155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104"/>
                        <wps:cNvSpPr>
                          <a:spLocks/>
                        </wps:cNvSpPr>
                        <wps:spPr bwMode="auto">
                          <a:xfrm>
                            <a:off x="8309" y="2423"/>
                            <a:ext cx="1769" cy="0"/>
                          </a:xfrm>
                          <a:custGeom>
                            <a:avLst/>
                            <a:gdLst>
                              <a:gd name="T0" fmla="+- 0 8309 8309"/>
                              <a:gd name="T1" fmla="*/ T0 w 1769"/>
                              <a:gd name="T2" fmla="+- 0 10078 8309"/>
                              <a:gd name="T3" fmla="*/ T2 w 17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69">
                                <a:moveTo>
                                  <a:pt x="0" y="0"/>
                                </a:moveTo>
                                <a:lnTo>
                                  <a:pt x="1769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103"/>
                        <wps:cNvSpPr>
                          <a:spLocks/>
                        </wps:cNvSpPr>
                        <wps:spPr bwMode="auto">
                          <a:xfrm>
                            <a:off x="2285" y="2750"/>
                            <a:ext cx="3852" cy="0"/>
                          </a:xfrm>
                          <a:custGeom>
                            <a:avLst/>
                            <a:gdLst>
                              <a:gd name="T0" fmla="+- 0 2285 2285"/>
                              <a:gd name="T1" fmla="*/ T0 w 3852"/>
                              <a:gd name="T2" fmla="+- 0 6137 2285"/>
                              <a:gd name="T3" fmla="*/ T2 w 38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52">
                                <a:moveTo>
                                  <a:pt x="0" y="0"/>
                                </a:moveTo>
                                <a:lnTo>
                                  <a:pt x="385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102"/>
                        <wps:cNvSpPr>
                          <a:spLocks/>
                        </wps:cNvSpPr>
                        <wps:spPr bwMode="auto">
                          <a:xfrm>
                            <a:off x="6144" y="2750"/>
                            <a:ext cx="2155" cy="0"/>
                          </a:xfrm>
                          <a:custGeom>
                            <a:avLst/>
                            <a:gdLst>
                              <a:gd name="T0" fmla="+- 0 6144 6144"/>
                              <a:gd name="T1" fmla="*/ T0 w 2155"/>
                              <a:gd name="T2" fmla="+- 0 8299 6144"/>
                              <a:gd name="T3" fmla="*/ T2 w 21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55">
                                <a:moveTo>
                                  <a:pt x="0" y="0"/>
                                </a:moveTo>
                                <a:lnTo>
                                  <a:pt x="215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101"/>
                        <wps:cNvSpPr>
                          <a:spLocks/>
                        </wps:cNvSpPr>
                        <wps:spPr bwMode="auto">
                          <a:xfrm>
                            <a:off x="8309" y="2750"/>
                            <a:ext cx="1769" cy="0"/>
                          </a:xfrm>
                          <a:custGeom>
                            <a:avLst/>
                            <a:gdLst>
                              <a:gd name="T0" fmla="+- 0 8309 8309"/>
                              <a:gd name="T1" fmla="*/ T0 w 1769"/>
                              <a:gd name="T2" fmla="+- 0 10078 8309"/>
                              <a:gd name="T3" fmla="*/ T2 w 17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69">
                                <a:moveTo>
                                  <a:pt x="0" y="0"/>
                                </a:moveTo>
                                <a:lnTo>
                                  <a:pt x="17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100"/>
                        <wps:cNvSpPr>
                          <a:spLocks/>
                        </wps:cNvSpPr>
                        <wps:spPr bwMode="auto">
                          <a:xfrm>
                            <a:off x="6140" y="1136"/>
                            <a:ext cx="0" cy="1931"/>
                          </a:xfrm>
                          <a:custGeom>
                            <a:avLst/>
                            <a:gdLst>
                              <a:gd name="T0" fmla="+- 0 1136 1136"/>
                              <a:gd name="T1" fmla="*/ 1136 h 1931"/>
                              <a:gd name="T2" fmla="+- 0 3067 1136"/>
                              <a:gd name="T3" fmla="*/ 3067 h 193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931">
                                <a:moveTo>
                                  <a:pt x="0" y="0"/>
                                </a:moveTo>
                                <a:lnTo>
                                  <a:pt x="0" y="1931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9"/>
                        <wps:cNvSpPr>
                          <a:spLocks/>
                        </wps:cNvSpPr>
                        <wps:spPr bwMode="auto">
                          <a:xfrm>
                            <a:off x="8304" y="1135"/>
                            <a:ext cx="0" cy="1933"/>
                          </a:xfrm>
                          <a:custGeom>
                            <a:avLst/>
                            <a:gdLst>
                              <a:gd name="T0" fmla="+- 0 1135 1135"/>
                              <a:gd name="T1" fmla="*/ 1135 h 1933"/>
                              <a:gd name="T2" fmla="+- 0 3068 1135"/>
                              <a:gd name="T3" fmla="*/ 3068 h 193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933">
                                <a:moveTo>
                                  <a:pt x="0" y="0"/>
                                </a:moveTo>
                                <a:lnTo>
                                  <a:pt x="0" y="193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8"/>
                        <wps:cNvSpPr>
                          <a:spLocks/>
                        </wps:cNvSpPr>
                        <wps:spPr bwMode="auto">
                          <a:xfrm>
                            <a:off x="2287" y="3067"/>
                            <a:ext cx="7790" cy="305"/>
                          </a:xfrm>
                          <a:custGeom>
                            <a:avLst/>
                            <a:gdLst>
                              <a:gd name="T0" fmla="+- 0 2287 2287"/>
                              <a:gd name="T1" fmla="*/ T0 w 7790"/>
                              <a:gd name="T2" fmla="+- 0 3067 3067"/>
                              <a:gd name="T3" fmla="*/ 3067 h 305"/>
                              <a:gd name="T4" fmla="+- 0 2287 2287"/>
                              <a:gd name="T5" fmla="*/ T4 w 7790"/>
                              <a:gd name="T6" fmla="+- 0 3372 3067"/>
                              <a:gd name="T7" fmla="*/ 3372 h 305"/>
                              <a:gd name="T8" fmla="+- 0 10078 2287"/>
                              <a:gd name="T9" fmla="*/ T8 w 7790"/>
                              <a:gd name="T10" fmla="+- 0 3372 3067"/>
                              <a:gd name="T11" fmla="*/ 3372 h 305"/>
                              <a:gd name="T12" fmla="+- 0 10078 2287"/>
                              <a:gd name="T13" fmla="*/ T12 w 7790"/>
                              <a:gd name="T14" fmla="+- 0 3067 3067"/>
                              <a:gd name="T15" fmla="*/ 3067 h 305"/>
                              <a:gd name="T16" fmla="+- 0 2287 2287"/>
                              <a:gd name="T17" fmla="*/ T16 w 7790"/>
                              <a:gd name="T18" fmla="+- 0 3067 3067"/>
                              <a:gd name="T19" fmla="*/ 3067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790" h="305">
                                <a:moveTo>
                                  <a:pt x="0" y="0"/>
                                </a:moveTo>
                                <a:lnTo>
                                  <a:pt x="0" y="305"/>
                                </a:lnTo>
                                <a:lnTo>
                                  <a:pt x="7791" y="305"/>
                                </a:lnTo>
                                <a:lnTo>
                                  <a:pt x="77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7"/>
                        <wps:cNvSpPr>
                          <a:spLocks/>
                        </wps:cNvSpPr>
                        <wps:spPr bwMode="auto">
                          <a:xfrm>
                            <a:off x="2381" y="3067"/>
                            <a:ext cx="7598" cy="276"/>
                          </a:xfrm>
                          <a:custGeom>
                            <a:avLst/>
                            <a:gdLst>
                              <a:gd name="T0" fmla="+- 0 2381 2381"/>
                              <a:gd name="T1" fmla="*/ T0 w 7598"/>
                              <a:gd name="T2" fmla="+- 0 3067 3067"/>
                              <a:gd name="T3" fmla="*/ 3067 h 276"/>
                              <a:gd name="T4" fmla="+- 0 2381 2381"/>
                              <a:gd name="T5" fmla="*/ T4 w 7598"/>
                              <a:gd name="T6" fmla="+- 0 3343 3067"/>
                              <a:gd name="T7" fmla="*/ 3343 h 276"/>
                              <a:gd name="T8" fmla="+- 0 9979 2381"/>
                              <a:gd name="T9" fmla="*/ T8 w 7598"/>
                              <a:gd name="T10" fmla="+- 0 3343 3067"/>
                              <a:gd name="T11" fmla="*/ 3343 h 276"/>
                              <a:gd name="T12" fmla="+- 0 9979 2381"/>
                              <a:gd name="T13" fmla="*/ T12 w 7598"/>
                              <a:gd name="T14" fmla="+- 0 3067 3067"/>
                              <a:gd name="T15" fmla="*/ 3067 h 276"/>
                              <a:gd name="T16" fmla="+- 0 2381 2381"/>
                              <a:gd name="T17" fmla="*/ T16 w 7598"/>
                              <a:gd name="T18" fmla="+- 0 3067 3067"/>
                              <a:gd name="T19" fmla="*/ 306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598" h="276">
                                <a:moveTo>
                                  <a:pt x="0" y="0"/>
                                </a:moveTo>
                                <a:lnTo>
                                  <a:pt x="0" y="276"/>
                                </a:lnTo>
                                <a:lnTo>
                                  <a:pt x="7598" y="276"/>
                                </a:lnTo>
                                <a:lnTo>
                                  <a:pt x="75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6"/>
                        <wps:cNvSpPr>
                          <a:spLocks/>
                        </wps:cNvSpPr>
                        <wps:spPr bwMode="auto">
                          <a:xfrm>
                            <a:off x="2285" y="3064"/>
                            <a:ext cx="3852" cy="0"/>
                          </a:xfrm>
                          <a:custGeom>
                            <a:avLst/>
                            <a:gdLst>
                              <a:gd name="T0" fmla="+- 0 2285 2285"/>
                              <a:gd name="T1" fmla="*/ T0 w 3852"/>
                              <a:gd name="T2" fmla="+- 0 6137 2285"/>
                              <a:gd name="T3" fmla="*/ T2 w 38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52">
                                <a:moveTo>
                                  <a:pt x="0" y="0"/>
                                </a:moveTo>
                                <a:lnTo>
                                  <a:pt x="3852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5"/>
                        <wps:cNvSpPr>
                          <a:spLocks/>
                        </wps:cNvSpPr>
                        <wps:spPr bwMode="auto">
                          <a:xfrm>
                            <a:off x="6144" y="3064"/>
                            <a:ext cx="2155" cy="0"/>
                          </a:xfrm>
                          <a:custGeom>
                            <a:avLst/>
                            <a:gdLst>
                              <a:gd name="T0" fmla="+- 0 6144 6144"/>
                              <a:gd name="T1" fmla="*/ T0 w 2155"/>
                              <a:gd name="T2" fmla="+- 0 8299 6144"/>
                              <a:gd name="T3" fmla="*/ T2 w 21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55">
                                <a:moveTo>
                                  <a:pt x="0" y="0"/>
                                </a:moveTo>
                                <a:lnTo>
                                  <a:pt x="2155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94"/>
                        <wps:cNvSpPr>
                          <a:spLocks/>
                        </wps:cNvSpPr>
                        <wps:spPr bwMode="auto">
                          <a:xfrm>
                            <a:off x="8309" y="3064"/>
                            <a:ext cx="1769" cy="0"/>
                          </a:xfrm>
                          <a:custGeom>
                            <a:avLst/>
                            <a:gdLst>
                              <a:gd name="T0" fmla="+- 0 8309 8309"/>
                              <a:gd name="T1" fmla="*/ T0 w 1769"/>
                              <a:gd name="T2" fmla="+- 0 10078 8309"/>
                              <a:gd name="T3" fmla="*/ T2 w 17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69">
                                <a:moveTo>
                                  <a:pt x="0" y="0"/>
                                </a:moveTo>
                                <a:lnTo>
                                  <a:pt x="1769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93"/>
                        <wps:cNvSpPr>
                          <a:spLocks/>
                        </wps:cNvSpPr>
                        <wps:spPr bwMode="auto">
                          <a:xfrm>
                            <a:off x="2285" y="3377"/>
                            <a:ext cx="3852" cy="0"/>
                          </a:xfrm>
                          <a:custGeom>
                            <a:avLst/>
                            <a:gdLst>
                              <a:gd name="T0" fmla="+- 0 2285 2285"/>
                              <a:gd name="T1" fmla="*/ T0 w 3852"/>
                              <a:gd name="T2" fmla="+- 0 6137 2285"/>
                              <a:gd name="T3" fmla="*/ T2 w 38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52">
                                <a:moveTo>
                                  <a:pt x="0" y="0"/>
                                </a:moveTo>
                                <a:lnTo>
                                  <a:pt x="385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92"/>
                        <wps:cNvSpPr>
                          <a:spLocks/>
                        </wps:cNvSpPr>
                        <wps:spPr bwMode="auto">
                          <a:xfrm>
                            <a:off x="6144" y="3377"/>
                            <a:ext cx="2155" cy="0"/>
                          </a:xfrm>
                          <a:custGeom>
                            <a:avLst/>
                            <a:gdLst>
                              <a:gd name="T0" fmla="+- 0 6144 6144"/>
                              <a:gd name="T1" fmla="*/ T0 w 2155"/>
                              <a:gd name="T2" fmla="+- 0 8299 6144"/>
                              <a:gd name="T3" fmla="*/ T2 w 21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55">
                                <a:moveTo>
                                  <a:pt x="0" y="0"/>
                                </a:moveTo>
                                <a:lnTo>
                                  <a:pt x="215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91"/>
                        <wps:cNvSpPr>
                          <a:spLocks/>
                        </wps:cNvSpPr>
                        <wps:spPr bwMode="auto">
                          <a:xfrm>
                            <a:off x="8309" y="3377"/>
                            <a:ext cx="1769" cy="0"/>
                          </a:xfrm>
                          <a:custGeom>
                            <a:avLst/>
                            <a:gdLst>
                              <a:gd name="T0" fmla="+- 0 8309 8309"/>
                              <a:gd name="T1" fmla="*/ T0 w 1769"/>
                              <a:gd name="T2" fmla="+- 0 10078 8309"/>
                              <a:gd name="T3" fmla="*/ T2 w 17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69">
                                <a:moveTo>
                                  <a:pt x="0" y="0"/>
                                </a:moveTo>
                                <a:lnTo>
                                  <a:pt x="17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90"/>
                        <wps:cNvSpPr>
                          <a:spLocks/>
                        </wps:cNvSpPr>
                        <wps:spPr bwMode="auto">
                          <a:xfrm>
                            <a:off x="2285" y="3689"/>
                            <a:ext cx="3852" cy="0"/>
                          </a:xfrm>
                          <a:custGeom>
                            <a:avLst/>
                            <a:gdLst>
                              <a:gd name="T0" fmla="+- 0 2285 2285"/>
                              <a:gd name="T1" fmla="*/ T0 w 3852"/>
                              <a:gd name="T2" fmla="+- 0 6137 2285"/>
                              <a:gd name="T3" fmla="*/ T2 w 38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52">
                                <a:moveTo>
                                  <a:pt x="0" y="0"/>
                                </a:moveTo>
                                <a:lnTo>
                                  <a:pt x="385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89"/>
                        <wps:cNvSpPr>
                          <a:spLocks/>
                        </wps:cNvSpPr>
                        <wps:spPr bwMode="auto">
                          <a:xfrm>
                            <a:off x="6144" y="3689"/>
                            <a:ext cx="2155" cy="0"/>
                          </a:xfrm>
                          <a:custGeom>
                            <a:avLst/>
                            <a:gdLst>
                              <a:gd name="T0" fmla="+- 0 6144 6144"/>
                              <a:gd name="T1" fmla="*/ T0 w 2155"/>
                              <a:gd name="T2" fmla="+- 0 8299 6144"/>
                              <a:gd name="T3" fmla="*/ T2 w 21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55">
                                <a:moveTo>
                                  <a:pt x="0" y="0"/>
                                </a:moveTo>
                                <a:lnTo>
                                  <a:pt x="215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88"/>
                        <wps:cNvSpPr>
                          <a:spLocks/>
                        </wps:cNvSpPr>
                        <wps:spPr bwMode="auto">
                          <a:xfrm>
                            <a:off x="8309" y="3689"/>
                            <a:ext cx="1769" cy="0"/>
                          </a:xfrm>
                          <a:custGeom>
                            <a:avLst/>
                            <a:gdLst>
                              <a:gd name="T0" fmla="+- 0 8309 8309"/>
                              <a:gd name="T1" fmla="*/ T0 w 1769"/>
                              <a:gd name="T2" fmla="+- 0 10078 8309"/>
                              <a:gd name="T3" fmla="*/ T2 w 17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69">
                                <a:moveTo>
                                  <a:pt x="0" y="0"/>
                                </a:moveTo>
                                <a:lnTo>
                                  <a:pt x="17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87"/>
                        <wps:cNvSpPr>
                          <a:spLocks/>
                        </wps:cNvSpPr>
                        <wps:spPr bwMode="auto">
                          <a:xfrm>
                            <a:off x="2285" y="4015"/>
                            <a:ext cx="3852" cy="0"/>
                          </a:xfrm>
                          <a:custGeom>
                            <a:avLst/>
                            <a:gdLst>
                              <a:gd name="T0" fmla="+- 0 2285 2285"/>
                              <a:gd name="T1" fmla="*/ T0 w 3852"/>
                              <a:gd name="T2" fmla="+- 0 6137 2285"/>
                              <a:gd name="T3" fmla="*/ T2 w 38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52">
                                <a:moveTo>
                                  <a:pt x="0" y="0"/>
                                </a:moveTo>
                                <a:lnTo>
                                  <a:pt x="385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86"/>
                        <wps:cNvSpPr>
                          <a:spLocks/>
                        </wps:cNvSpPr>
                        <wps:spPr bwMode="auto">
                          <a:xfrm>
                            <a:off x="6144" y="4015"/>
                            <a:ext cx="2155" cy="0"/>
                          </a:xfrm>
                          <a:custGeom>
                            <a:avLst/>
                            <a:gdLst>
                              <a:gd name="T0" fmla="+- 0 6144 6144"/>
                              <a:gd name="T1" fmla="*/ T0 w 2155"/>
                              <a:gd name="T2" fmla="+- 0 8299 6144"/>
                              <a:gd name="T3" fmla="*/ T2 w 21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55">
                                <a:moveTo>
                                  <a:pt x="0" y="0"/>
                                </a:moveTo>
                                <a:lnTo>
                                  <a:pt x="215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85"/>
                        <wps:cNvSpPr>
                          <a:spLocks/>
                        </wps:cNvSpPr>
                        <wps:spPr bwMode="auto">
                          <a:xfrm>
                            <a:off x="8309" y="4015"/>
                            <a:ext cx="1769" cy="0"/>
                          </a:xfrm>
                          <a:custGeom>
                            <a:avLst/>
                            <a:gdLst>
                              <a:gd name="T0" fmla="+- 0 8309 8309"/>
                              <a:gd name="T1" fmla="*/ T0 w 1769"/>
                              <a:gd name="T2" fmla="+- 0 10078 8309"/>
                              <a:gd name="T3" fmla="*/ T2 w 17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69">
                                <a:moveTo>
                                  <a:pt x="0" y="0"/>
                                </a:moveTo>
                                <a:lnTo>
                                  <a:pt x="17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84"/>
                        <wps:cNvSpPr>
                          <a:spLocks/>
                        </wps:cNvSpPr>
                        <wps:spPr bwMode="auto">
                          <a:xfrm>
                            <a:off x="2285" y="4330"/>
                            <a:ext cx="3852" cy="0"/>
                          </a:xfrm>
                          <a:custGeom>
                            <a:avLst/>
                            <a:gdLst>
                              <a:gd name="T0" fmla="+- 0 2285 2285"/>
                              <a:gd name="T1" fmla="*/ T0 w 3852"/>
                              <a:gd name="T2" fmla="+- 0 6137 2285"/>
                              <a:gd name="T3" fmla="*/ T2 w 38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52">
                                <a:moveTo>
                                  <a:pt x="0" y="0"/>
                                </a:moveTo>
                                <a:lnTo>
                                  <a:pt x="385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83"/>
                        <wps:cNvSpPr>
                          <a:spLocks/>
                        </wps:cNvSpPr>
                        <wps:spPr bwMode="auto">
                          <a:xfrm>
                            <a:off x="6144" y="4330"/>
                            <a:ext cx="2155" cy="0"/>
                          </a:xfrm>
                          <a:custGeom>
                            <a:avLst/>
                            <a:gdLst>
                              <a:gd name="T0" fmla="+- 0 6144 6144"/>
                              <a:gd name="T1" fmla="*/ T0 w 2155"/>
                              <a:gd name="T2" fmla="+- 0 8299 6144"/>
                              <a:gd name="T3" fmla="*/ T2 w 21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55">
                                <a:moveTo>
                                  <a:pt x="0" y="0"/>
                                </a:moveTo>
                                <a:lnTo>
                                  <a:pt x="215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82"/>
                        <wps:cNvSpPr>
                          <a:spLocks/>
                        </wps:cNvSpPr>
                        <wps:spPr bwMode="auto">
                          <a:xfrm>
                            <a:off x="8309" y="4330"/>
                            <a:ext cx="1769" cy="0"/>
                          </a:xfrm>
                          <a:custGeom>
                            <a:avLst/>
                            <a:gdLst>
                              <a:gd name="T0" fmla="+- 0 8309 8309"/>
                              <a:gd name="T1" fmla="*/ T0 w 1769"/>
                              <a:gd name="T2" fmla="+- 0 10078 8309"/>
                              <a:gd name="T3" fmla="*/ T2 w 17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69">
                                <a:moveTo>
                                  <a:pt x="0" y="0"/>
                                </a:moveTo>
                                <a:lnTo>
                                  <a:pt x="17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81"/>
                        <wps:cNvSpPr>
                          <a:spLocks/>
                        </wps:cNvSpPr>
                        <wps:spPr bwMode="auto">
                          <a:xfrm>
                            <a:off x="2285" y="4656"/>
                            <a:ext cx="3852" cy="0"/>
                          </a:xfrm>
                          <a:custGeom>
                            <a:avLst/>
                            <a:gdLst>
                              <a:gd name="T0" fmla="+- 0 2285 2285"/>
                              <a:gd name="T1" fmla="*/ T0 w 3852"/>
                              <a:gd name="T2" fmla="+- 0 6137 2285"/>
                              <a:gd name="T3" fmla="*/ T2 w 38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52">
                                <a:moveTo>
                                  <a:pt x="0" y="0"/>
                                </a:moveTo>
                                <a:lnTo>
                                  <a:pt x="385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80"/>
                        <wps:cNvSpPr>
                          <a:spLocks/>
                        </wps:cNvSpPr>
                        <wps:spPr bwMode="auto">
                          <a:xfrm>
                            <a:off x="6144" y="4656"/>
                            <a:ext cx="2155" cy="0"/>
                          </a:xfrm>
                          <a:custGeom>
                            <a:avLst/>
                            <a:gdLst>
                              <a:gd name="T0" fmla="+- 0 6144 6144"/>
                              <a:gd name="T1" fmla="*/ T0 w 2155"/>
                              <a:gd name="T2" fmla="+- 0 8299 6144"/>
                              <a:gd name="T3" fmla="*/ T2 w 21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55">
                                <a:moveTo>
                                  <a:pt x="0" y="0"/>
                                </a:moveTo>
                                <a:lnTo>
                                  <a:pt x="215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79"/>
                        <wps:cNvSpPr>
                          <a:spLocks/>
                        </wps:cNvSpPr>
                        <wps:spPr bwMode="auto">
                          <a:xfrm>
                            <a:off x="8309" y="4656"/>
                            <a:ext cx="1769" cy="0"/>
                          </a:xfrm>
                          <a:custGeom>
                            <a:avLst/>
                            <a:gdLst>
                              <a:gd name="T0" fmla="+- 0 8309 8309"/>
                              <a:gd name="T1" fmla="*/ T0 w 1769"/>
                              <a:gd name="T2" fmla="+- 0 10078 8309"/>
                              <a:gd name="T3" fmla="*/ T2 w 17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69">
                                <a:moveTo>
                                  <a:pt x="0" y="0"/>
                                </a:moveTo>
                                <a:lnTo>
                                  <a:pt x="17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78"/>
                        <wps:cNvSpPr>
                          <a:spLocks/>
                        </wps:cNvSpPr>
                        <wps:spPr bwMode="auto">
                          <a:xfrm>
                            <a:off x="6140" y="3373"/>
                            <a:ext cx="0" cy="1601"/>
                          </a:xfrm>
                          <a:custGeom>
                            <a:avLst/>
                            <a:gdLst>
                              <a:gd name="T0" fmla="+- 0 3373 3373"/>
                              <a:gd name="T1" fmla="*/ 3373 h 1601"/>
                              <a:gd name="T2" fmla="+- 0 4974 3373"/>
                              <a:gd name="T3" fmla="*/ 4974 h 160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01">
                                <a:moveTo>
                                  <a:pt x="0" y="0"/>
                                </a:moveTo>
                                <a:lnTo>
                                  <a:pt x="0" y="1601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77"/>
                        <wps:cNvSpPr>
                          <a:spLocks/>
                        </wps:cNvSpPr>
                        <wps:spPr bwMode="auto">
                          <a:xfrm>
                            <a:off x="8304" y="3372"/>
                            <a:ext cx="0" cy="1603"/>
                          </a:xfrm>
                          <a:custGeom>
                            <a:avLst/>
                            <a:gdLst>
                              <a:gd name="T0" fmla="+- 0 3372 3372"/>
                              <a:gd name="T1" fmla="*/ 3372 h 1603"/>
                              <a:gd name="T2" fmla="+- 0 4975 3372"/>
                              <a:gd name="T3" fmla="*/ 4975 h 160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03">
                                <a:moveTo>
                                  <a:pt x="0" y="0"/>
                                </a:moveTo>
                                <a:lnTo>
                                  <a:pt x="0" y="160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76"/>
                        <wps:cNvSpPr>
                          <a:spLocks/>
                        </wps:cNvSpPr>
                        <wps:spPr bwMode="auto">
                          <a:xfrm>
                            <a:off x="2287" y="4975"/>
                            <a:ext cx="7790" cy="317"/>
                          </a:xfrm>
                          <a:custGeom>
                            <a:avLst/>
                            <a:gdLst>
                              <a:gd name="T0" fmla="+- 0 2287 2287"/>
                              <a:gd name="T1" fmla="*/ T0 w 7790"/>
                              <a:gd name="T2" fmla="+- 0 4975 4975"/>
                              <a:gd name="T3" fmla="*/ 4975 h 317"/>
                              <a:gd name="T4" fmla="+- 0 2287 2287"/>
                              <a:gd name="T5" fmla="*/ T4 w 7790"/>
                              <a:gd name="T6" fmla="+- 0 5292 4975"/>
                              <a:gd name="T7" fmla="*/ 5292 h 317"/>
                              <a:gd name="T8" fmla="+- 0 10078 2287"/>
                              <a:gd name="T9" fmla="*/ T8 w 7790"/>
                              <a:gd name="T10" fmla="+- 0 5292 4975"/>
                              <a:gd name="T11" fmla="*/ 5292 h 317"/>
                              <a:gd name="T12" fmla="+- 0 10078 2287"/>
                              <a:gd name="T13" fmla="*/ T12 w 7790"/>
                              <a:gd name="T14" fmla="+- 0 4975 4975"/>
                              <a:gd name="T15" fmla="*/ 4975 h 317"/>
                              <a:gd name="T16" fmla="+- 0 2287 2287"/>
                              <a:gd name="T17" fmla="*/ T16 w 7790"/>
                              <a:gd name="T18" fmla="+- 0 4975 4975"/>
                              <a:gd name="T19" fmla="*/ 4975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790" h="317">
                                <a:moveTo>
                                  <a:pt x="0" y="0"/>
                                </a:moveTo>
                                <a:lnTo>
                                  <a:pt x="0" y="317"/>
                                </a:lnTo>
                                <a:lnTo>
                                  <a:pt x="7791" y="317"/>
                                </a:lnTo>
                                <a:lnTo>
                                  <a:pt x="77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75"/>
                        <wps:cNvSpPr>
                          <a:spLocks/>
                        </wps:cNvSpPr>
                        <wps:spPr bwMode="auto">
                          <a:xfrm>
                            <a:off x="2381" y="4975"/>
                            <a:ext cx="7598" cy="274"/>
                          </a:xfrm>
                          <a:custGeom>
                            <a:avLst/>
                            <a:gdLst>
                              <a:gd name="T0" fmla="+- 0 2381 2381"/>
                              <a:gd name="T1" fmla="*/ T0 w 7598"/>
                              <a:gd name="T2" fmla="+- 0 4975 4975"/>
                              <a:gd name="T3" fmla="*/ 4975 h 274"/>
                              <a:gd name="T4" fmla="+- 0 2381 2381"/>
                              <a:gd name="T5" fmla="*/ T4 w 7598"/>
                              <a:gd name="T6" fmla="+- 0 5249 4975"/>
                              <a:gd name="T7" fmla="*/ 5249 h 274"/>
                              <a:gd name="T8" fmla="+- 0 9979 2381"/>
                              <a:gd name="T9" fmla="*/ T8 w 7598"/>
                              <a:gd name="T10" fmla="+- 0 5249 4975"/>
                              <a:gd name="T11" fmla="*/ 5249 h 274"/>
                              <a:gd name="T12" fmla="+- 0 9979 2381"/>
                              <a:gd name="T13" fmla="*/ T12 w 7598"/>
                              <a:gd name="T14" fmla="+- 0 4975 4975"/>
                              <a:gd name="T15" fmla="*/ 4975 h 274"/>
                              <a:gd name="T16" fmla="+- 0 2381 2381"/>
                              <a:gd name="T17" fmla="*/ T16 w 7598"/>
                              <a:gd name="T18" fmla="+- 0 4975 4975"/>
                              <a:gd name="T19" fmla="*/ 4975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598" h="274">
                                <a:moveTo>
                                  <a:pt x="0" y="0"/>
                                </a:moveTo>
                                <a:lnTo>
                                  <a:pt x="0" y="274"/>
                                </a:lnTo>
                                <a:lnTo>
                                  <a:pt x="7598" y="274"/>
                                </a:lnTo>
                                <a:lnTo>
                                  <a:pt x="75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74"/>
                        <wps:cNvSpPr>
                          <a:spLocks/>
                        </wps:cNvSpPr>
                        <wps:spPr bwMode="auto">
                          <a:xfrm>
                            <a:off x="2285" y="4970"/>
                            <a:ext cx="3852" cy="0"/>
                          </a:xfrm>
                          <a:custGeom>
                            <a:avLst/>
                            <a:gdLst>
                              <a:gd name="T0" fmla="+- 0 2285 2285"/>
                              <a:gd name="T1" fmla="*/ T0 w 3852"/>
                              <a:gd name="T2" fmla="+- 0 6137 2285"/>
                              <a:gd name="T3" fmla="*/ T2 w 38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52">
                                <a:moveTo>
                                  <a:pt x="0" y="0"/>
                                </a:moveTo>
                                <a:lnTo>
                                  <a:pt x="385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73"/>
                        <wps:cNvSpPr>
                          <a:spLocks/>
                        </wps:cNvSpPr>
                        <wps:spPr bwMode="auto">
                          <a:xfrm>
                            <a:off x="6144" y="4970"/>
                            <a:ext cx="2155" cy="0"/>
                          </a:xfrm>
                          <a:custGeom>
                            <a:avLst/>
                            <a:gdLst>
                              <a:gd name="T0" fmla="+- 0 6144 6144"/>
                              <a:gd name="T1" fmla="*/ T0 w 2155"/>
                              <a:gd name="T2" fmla="+- 0 8299 6144"/>
                              <a:gd name="T3" fmla="*/ T2 w 21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55">
                                <a:moveTo>
                                  <a:pt x="0" y="0"/>
                                </a:moveTo>
                                <a:lnTo>
                                  <a:pt x="215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72"/>
                        <wps:cNvSpPr>
                          <a:spLocks/>
                        </wps:cNvSpPr>
                        <wps:spPr bwMode="auto">
                          <a:xfrm>
                            <a:off x="8309" y="4970"/>
                            <a:ext cx="1769" cy="0"/>
                          </a:xfrm>
                          <a:custGeom>
                            <a:avLst/>
                            <a:gdLst>
                              <a:gd name="T0" fmla="+- 0 8309 8309"/>
                              <a:gd name="T1" fmla="*/ T0 w 1769"/>
                              <a:gd name="T2" fmla="+- 0 10078 8309"/>
                              <a:gd name="T3" fmla="*/ T2 w 17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69">
                                <a:moveTo>
                                  <a:pt x="0" y="0"/>
                                </a:moveTo>
                                <a:lnTo>
                                  <a:pt x="17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71"/>
                        <wps:cNvSpPr>
                          <a:spLocks/>
                        </wps:cNvSpPr>
                        <wps:spPr bwMode="auto">
                          <a:xfrm>
                            <a:off x="2280" y="1135"/>
                            <a:ext cx="0" cy="4166"/>
                          </a:xfrm>
                          <a:custGeom>
                            <a:avLst/>
                            <a:gdLst>
                              <a:gd name="T0" fmla="+- 0 1135 1135"/>
                              <a:gd name="T1" fmla="*/ 1135 h 4166"/>
                              <a:gd name="T2" fmla="+- 0 5302 1135"/>
                              <a:gd name="T3" fmla="*/ 5302 h 416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166">
                                <a:moveTo>
                                  <a:pt x="0" y="0"/>
                                </a:moveTo>
                                <a:lnTo>
                                  <a:pt x="0" y="416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70"/>
                        <wps:cNvSpPr>
                          <a:spLocks/>
                        </wps:cNvSpPr>
                        <wps:spPr bwMode="auto">
                          <a:xfrm>
                            <a:off x="2285" y="5297"/>
                            <a:ext cx="7793" cy="0"/>
                          </a:xfrm>
                          <a:custGeom>
                            <a:avLst/>
                            <a:gdLst>
                              <a:gd name="T0" fmla="+- 0 2285 2285"/>
                              <a:gd name="T1" fmla="*/ T0 w 7793"/>
                              <a:gd name="T2" fmla="+- 0 10078 2285"/>
                              <a:gd name="T3" fmla="*/ T2 w 7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93">
                                <a:moveTo>
                                  <a:pt x="0" y="0"/>
                                </a:moveTo>
                                <a:lnTo>
                                  <a:pt x="7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69"/>
                        <wps:cNvSpPr>
                          <a:spLocks/>
                        </wps:cNvSpPr>
                        <wps:spPr bwMode="auto">
                          <a:xfrm>
                            <a:off x="10082" y="1135"/>
                            <a:ext cx="0" cy="4166"/>
                          </a:xfrm>
                          <a:custGeom>
                            <a:avLst/>
                            <a:gdLst>
                              <a:gd name="T0" fmla="+- 0 1135 1135"/>
                              <a:gd name="T1" fmla="*/ 1135 h 4166"/>
                              <a:gd name="T2" fmla="+- 0 5302 1135"/>
                              <a:gd name="T3" fmla="*/ 5302 h 416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166">
                                <a:moveTo>
                                  <a:pt x="0" y="0"/>
                                </a:moveTo>
                                <a:lnTo>
                                  <a:pt x="0" y="416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B41F3C" id="Group 68" o:spid="_x0000_s1026" style="position:absolute;margin-left:114.1pt;margin-top:56.55pt;width:394.4pt;height:221.7pt;z-index:-251651072;mso-position-horizontal-relative:page;mso-position-vertical-relative:page" coordorigin="2274,1129" coordsize="7814,4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">
                <v:shape id="Freeform 124" o:spid="_x0000_s1027" style="position:absolute;left:2287;top:1145;width:3852;height:322;visibility:visible;mso-wrap-style:square;v-text-anchor:top" coordsize="385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" path="m,l,321r3852,l3852,,,xe" fillcolor="#ddd9c3" stroked="f">
                  <v:path arrowok="t" o:connecttype="custom" o:connectlocs="0,1145;0,1466;3852,1466;3852,1145;0,1145" o:connectangles="0,0,0,0,0"/>
                </v:shape>
                <v:shape id="Freeform 123" o:spid="_x0000_s1028" style="position:absolute;left:2381;top:1166;width:3660;height:276;visibility:visible;mso-wrap-style:square;v-text-anchor:top" coordsize="366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" path="m,l,276r3660,l3660,,,xe" fillcolor="#ddd9c3" stroked="f">
                  <v:path arrowok="t" o:connecttype="custom" o:connectlocs="0,1166;0,1442;3660,1442;3660,1166;0,1166" o:connectangles="0,0,0,0,0"/>
                </v:shape>
                <v:shape id="Freeform 122" o:spid="_x0000_s1029" style="position:absolute;left:6146;top:1145;width:2153;height:322;visibility:visible;mso-wrap-style:square;v-text-anchor:top" coordsize="2153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" path="m,l,321r2153,l2153,,,xe" fillcolor="#ddd9c3" stroked="f">
                  <v:path arrowok="t" o:connecttype="custom" o:connectlocs="0,1145;0,1466;2153,1466;2153,1145;0,1145" o:connectangles="0,0,0,0,0"/>
                </v:shape>
                <v:shape id="Freeform 121" o:spid="_x0000_s1030" style="position:absolute;left:6245;top:1166;width:1958;height:276;visibility:visible;mso-wrap-style:square;v-text-anchor:top" coordsize="1958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" path="m,l,276r1958,l1958,,,xe" fillcolor="#ddd9c3" stroked="f">
                  <v:path arrowok="t" o:connecttype="custom" o:connectlocs="0,1166;0,1442;1958,1442;1958,1166;0,1166" o:connectangles="0,0,0,0,0"/>
                </v:shape>
                <v:shape id="Freeform 120" o:spid="_x0000_s1031" style="position:absolute;left:8311;top:1145;width:1766;height:322;visibility:visible;mso-wrap-style:square;v-text-anchor:top" coordsize="1766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" path="m,l,321r1767,l1767,,,xe" fillcolor="#ddd9c3" stroked="f">
                  <v:path arrowok="t" o:connecttype="custom" o:connectlocs="0,1145;0,1466;1767,1466;1767,1145;0,1145" o:connectangles="0,0,0,0,0"/>
                </v:shape>
                <v:shape id="Freeform 119" o:spid="_x0000_s1032" style="position:absolute;left:8405;top:1166;width:1574;height:276;visibility:visible;mso-wrap-style:square;v-text-anchor:top" coordsize="157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" path="m,l,276r1574,l1574,,,xe" fillcolor="#ddd9c3" stroked="f">
                  <v:path arrowok="t" o:connecttype="custom" o:connectlocs="0,1166;0,1442;1574,1442;1574,1166;0,1166" o:connectangles="0,0,0,0,0"/>
                </v:shape>
                <v:shape id="Freeform 118" o:spid="_x0000_s1033" style="position:absolute;left:2285;top:1140;width:3852;height:0;visibility:visible;mso-wrap-style:square;v-text-anchor:top" coordsize="38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" path="m,l3852,e" filled="f" strokeweight=".58pt">
                  <v:path arrowok="t" o:connecttype="custom" o:connectlocs="0,0;3852,0" o:connectangles="0,0"/>
                </v:shape>
                <v:shape id="Freeform 117" o:spid="_x0000_s1034" style="position:absolute;left:6144;top:1140;width:2155;height:0;visibility:visible;mso-wrap-style:square;v-text-anchor:top" coordsize="21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" path="m,l2155,e" filled="f" strokeweight=".58pt">
                  <v:path arrowok="t" o:connecttype="custom" o:connectlocs="0,0;2155,0" o:connectangles="0,0"/>
                </v:shape>
                <v:shape id="Freeform 116" o:spid="_x0000_s1035" style="position:absolute;left:8309;top:1140;width:1769;height:0;visibility:visible;mso-wrap-style:square;v-text-anchor:top" coordsize="17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" path="m,l1769,e" filled="f" strokeweight=".58pt">
                  <v:path arrowok="t" o:connecttype="custom" o:connectlocs="0,0;1769,0" o:connectangles="0,0"/>
                </v:shape>
                <v:shape id="Freeform 115" o:spid="_x0000_s1036" style="position:absolute;left:2285;top:1471;width:3852;height:0;visibility:visible;mso-wrap-style:square;v-text-anchor:top" coordsize="38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" path="m,l3852,e" filled="f" strokeweight=".58pt">
                  <v:path arrowok="t" o:connecttype="custom" o:connectlocs="0,0;3852,0" o:connectangles="0,0"/>
                </v:shape>
                <v:shape id="Freeform 114" o:spid="_x0000_s1037" style="position:absolute;left:6144;top:1471;width:2155;height:0;visibility:visible;mso-wrap-style:square;v-text-anchor:top" coordsize="21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" path="m,l2155,e" filled="f" strokeweight=".58pt">
                  <v:path arrowok="t" o:connecttype="custom" o:connectlocs="0,0;2155,0" o:connectangles="0,0"/>
                </v:shape>
                <v:shape id="Freeform 113" o:spid="_x0000_s1038" style="position:absolute;left:8309;top:1471;width:1769;height:0;visibility:visible;mso-wrap-style:square;v-text-anchor:top" coordsize="17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" path="m,l1769,e" filled="f" strokeweight=".58pt">
                  <v:path arrowok="t" o:connecttype="custom" o:connectlocs="0,0;1769,0" o:connectangles="0,0"/>
                </v:shape>
                <v:shape id="Freeform 112" o:spid="_x0000_s1039" style="position:absolute;left:2285;top:1783;width:3852;height:0;visibility:visible;mso-wrap-style:square;v-text-anchor:top" coordsize="38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" path="m,l3852,e" filled="f" strokeweight=".58pt">
                  <v:path arrowok="t" o:connecttype="custom" o:connectlocs="0,0;3852,0" o:connectangles="0,0"/>
                </v:shape>
                <v:shape id="Freeform 111" o:spid="_x0000_s1040" style="position:absolute;left:6144;top:1783;width:2155;height:0;visibility:visible;mso-wrap-style:square;v-text-anchor:top" coordsize="21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" path="m,l2155,e" filled="f" strokeweight=".58pt">
                  <v:path arrowok="t" o:connecttype="custom" o:connectlocs="0,0;2155,0" o:connectangles="0,0"/>
                </v:shape>
                <v:shape id="Freeform 110" o:spid="_x0000_s1041" style="position:absolute;left:8309;top:1783;width:1769;height:0;visibility:visible;mso-wrap-style:square;v-text-anchor:top" coordsize="17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" path="m,l1769,e" filled="f" strokeweight=".58pt">
                  <v:path arrowok="t" o:connecttype="custom" o:connectlocs="0,0;1769,0" o:connectangles="0,0"/>
                </v:shape>
                <v:shape id="Freeform 109" o:spid="_x0000_s1042" style="position:absolute;left:2285;top:2110;width:3852;height:0;visibility:visible;mso-wrap-style:square;v-text-anchor:top" coordsize="38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" path="m,l3852,e" filled="f" strokeweight=".58pt">
                  <v:path arrowok="t" o:connecttype="custom" o:connectlocs="0,0;3852,0" o:connectangles="0,0"/>
                </v:shape>
                <v:shape id="Freeform 108" o:spid="_x0000_s1043" style="position:absolute;left:6144;top:2110;width:2155;height:0;visibility:visible;mso-wrap-style:square;v-text-anchor:top" coordsize="21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" path="m,l2155,e" filled="f" strokeweight=".58pt">
                  <v:path arrowok="t" o:connecttype="custom" o:connectlocs="0,0;2155,0" o:connectangles="0,0"/>
                </v:shape>
                <v:shape id="Freeform 107" o:spid="_x0000_s1044" style="position:absolute;left:8309;top:2110;width:1769;height:0;visibility:visible;mso-wrap-style:square;v-text-anchor:top" coordsize="17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" path="m,l1769,e" filled="f" strokeweight=".58pt">
                  <v:path arrowok="t" o:connecttype="custom" o:connectlocs="0,0;1769,0" o:connectangles="0,0"/>
                </v:shape>
                <v:shape id="Freeform 106" o:spid="_x0000_s1045" style="position:absolute;left:2285;top:2423;width:3852;height:0;visibility:visible;mso-wrap-style:square;v-text-anchor:top" coordsize="38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" path="m,l3852,e" filled="f" strokeweight=".46pt">
                  <v:path arrowok="t" o:connecttype="custom" o:connectlocs="0,0;3852,0" o:connectangles="0,0"/>
                </v:shape>
                <v:shape id="Freeform 105" o:spid="_x0000_s1046" style="position:absolute;left:6144;top:2423;width:2155;height:0;visibility:visible;mso-wrap-style:square;v-text-anchor:top" coordsize="21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" path="m,l2155,e" filled="f" strokeweight=".46pt">
                  <v:path arrowok="t" o:connecttype="custom" o:connectlocs="0,0;2155,0" o:connectangles="0,0"/>
                </v:shape>
                <v:shape id="Freeform 104" o:spid="_x0000_s1047" style="position:absolute;left:8309;top:2423;width:1769;height:0;visibility:visible;mso-wrap-style:square;v-text-anchor:top" coordsize="17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" path="m,l1769,e" filled="f" strokeweight=".46pt">
                  <v:path arrowok="t" o:connecttype="custom" o:connectlocs="0,0;1769,0" o:connectangles="0,0"/>
                </v:shape>
                <v:shape id="Freeform 103" o:spid="_x0000_s1048" style="position:absolute;left:2285;top:2750;width:3852;height:0;visibility:visible;mso-wrap-style:square;v-text-anchor:top" coordsize="38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" path="m,l3852,e" filled="f" strokeweight=".58pt">
                  <v:path arrowok="t" o:connecttype="custom" o:connectlocs="0,0;3852,0" o:connectangles="0,0"/>
                </v:shape>
                <v:shape id="Freeform 102" o:spid="_x0000_s1049" style="position:absolute;left:6144;top:2750;width:2155;height:0;visibility:visible;mso-wrap-style:square;v-text-anchor:top" coordsize="21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" path="m,l2155,e" filled="f" strokeweight=".58pt">
                  <v:path arrowok="t" o:connecttype="custom" o:connectlocs="0,0;2155,0" o:connectangles="0,0"/>
                </v:shape>
                <v:shape id="Freeform 101" o:spid="_x0000_s1050" style="position:absolute;left:8309;top:2750;width:1769;height:0;visibility:visible;mso-wrap-style:square;v-text-anchor:top" coordsize="17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" path="m,l1769,e" filled="f" strokeweight=".58pt">
                  <v:path arrowok="t" o:connecttype="custom" o:connectlocs="0,0;1769,0" o:connectangles="0,0"/>
                </v:shape>
                <v:shape id="Freeform 100" o:spid="_x0000_s1051" style="position:absolute;left:6140;top:1136;width:0;height:1931;visibility:visible;mso-wrap-style:square;v-text-anchor:top" coordsize="0,1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" path="m,l,1931e" filled="f" strokeweight=".46pt">
                  <v:path arrowok="t" o:connecttype="custom" o:connectlocs="0,1136;0,3067" o:connectangles="0,0"/>
                </v:shape>
                <v:shape id="Freeform 99" o:spid="_x0000_s1052" style="position:absolute;left:8304;top:1135;width:0;height:1933;visibility:visible;mso-wrap-style:square;v-text-anchor:top" coordsize="0,1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" path="m,l,1933e" filled="f" strokeweight=".58pt">
                  <v:path arrowok="t" o:connecttype="custom" o:connectlocs="0,1135;0,3068" o:connectangles="0,0"/>
                </v:shape>
                <v:shape id="Freeform 98" o:spid="_x0000_s1053" style="position:absolute;left:2287;top:3067;width:7790;height:305;visibility:visible;mso-wrap-style:square;v-text-anchor:top" coordsize="7790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" path="m,l,305r7791,l7791,,,xe" fillcolor="#e4e4e4" stroked="f">
                  <v:path arrowok="t" o:connecttype="custom" o:connectlocs="0,3067;0,3372;7791,3372;7791,3067;0,3067" o:connectangles="0,0,0,0,0"/>
                </v:shape>
                <v:shape id="Freeform 97" o:spid="_x0000_s1054" style="position:absolute;left:2381;top:3067;width:7598;height:276;visibility:visible;mso-wrap-style:square;v-text-anchor:top" coordsize="7598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" path="m,l,276r7598,l7598,,,xe" fillcolor="#e4e4e4" stroked="f">
                  <v:path arrowok="t" o:connecttype="custom" o:connectlocs="0,3067;0,3343;7598,3343;7598,3067;0,3067" o:connectangles="0,0,0,0,0"/>
                </v:shape>
                <v:shape id="Freeform 96" o:spid="_x0000_s1055" style="position:absolute;left:2285;top:3064;width:3852;height:0;visibility:visible;mso-wrap-style:square;v-text-anchor:top" coordsize="38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" path="m,l3852,e" filled="f" strokeweight=".46pt">
                  <v:path arrowok="t" o:connecttype="custom" o:connectlocs="0,0;3852,0" o:connectangles="0,0"/>
                </v:shape>
                <v:shape id="Freeform 95" o:spid="_x0000_s1056" style="position:absolute;left:6144;top:3064;width:2155;height:0;visibility:visible;mso-wrap-style:square;v-text-anchor:top" coordsize="21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" path="m,l2155,e" filled="f" strokeweight=".46pt">
                  <v:path arrowok="t" o:connecttype="custom" o:connectlocs="0,0;2155,0" o:connectangles="0,0"/>
                </v:shape>
                <v:shape id="Freeform 94" o:spid="_x0000_s1057" style="position:absolute;left:8309;top:3064;width:1769;height:0;visibility:visible;mso-wrap-style:square;v-text-anchor:top" coordsize="17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" path="m,l1769,e" filled="f" strokeweight=".46pt">
                  <v:path arrowok="t" o:connecttype="custom" o:connectlocs="0,0;1769,0" o:connectangles="0,0"/>
                </v:shape>
                <v:shape id="Freeform 93" o:spid="_x0000_s1058" style="position:absolute;left:2285;top:3377;width:3852;height:0;visibility:visible;mso-wrap-style:square;v-text-anchor:top" coordsize="38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" path="m,l3852,e" filled="f" strokeweight=".58pt">
                  <v:path arrowok="t" o:connecttype="custom" o:connectlocs="0,0;3852,0" o:connectangles="0,0"/>
                </v:shape>
                <v:shape id="Freeform 92" o:spid="_x0000_s1059" style="position:absolute;left:6144;top:3377;width:2155;height:0;visibility:visible;mso-wrap-style:square;v-text-anchor:top" coordsize="21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" path="m,l2155,e" filled="f" strokeweight=".58pt">
                  <v:path arrowok="t" o:connecttype="custom" o:connectlocs="0,0;2155,0" o:connectangles="0,0"/>
                </v:shape>
                <v:shape id="Freeform 91" o:spid="_x0000_s1060" style="position:absolute;left:8309;top:3377;width:1769;height:0;visibility:visible;mso-wrap-style:square;v-text-anchor:top" coordsize="17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" path="m,l1769,e" filled="f" strokeweight=".58pt">
                  <v:path arrowok="t" o:connecttype="custom" o:connectlocs="0,0;1769,0" o:connectangles="0,0"/>
                </v:shape>
                <v:shape id="Freeform 90" o:spid="_x0000_s1061" style="position:absolute;left:2285;top:3689;width:3852;height:0;visibility:visible;mso-wrap-style:square;v-text-anchor:top" coordsize="38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" path="m,l3852,e" filled="f" strokeweight=".58pt">
                  <v:path arrowok="t" o:connecttype="custom" o:connectlocs="0,0;3852,0" o:connectangles="0,0"/>
                </v:shape>
                <v:shape id="Freeform 89" o:spid="_x0000_s1062" style="position:absolute;left:6144;top:3689;width:2155;height:0;visibility:visible;mso-wrap-style:square;v-text-anchor:top" coordsize="21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" path="m,l2155,e" filled="f" strokeweight=".58pt">
                  <v:path arrowok="t" o:connecttype="custom" o:connectlocs="0,0;2155,0" o:connectangles="0,0"/>
                </v:shape>
                <v:shape id="Freeform 88" o:spid="_x0000_s1063" style="position:absolute;left:8309;top:3689;width:1769;height:0;visibility:visible;mso-wrap-style:square;v-text-anchor:top" coordsize="17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" path="m,l1769,e" filled="f" strokeweight=".58pt">
                  <v:path arrowok="t" o:connecttype="custom" o:connectlocs="0,0;1769,0" o:connectangles="0,0"/>
                </v:shape>
                <v:shape id="Freeform 87" o:spid="_x0000_s1064" style="position:absolute;left:2285;top:4015;width:3852;height:0;visibility:visible;mso-wrap-style:square;v-text-anchor:top" coordsize="38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" path="m,l3852,e" filled="f" strokeweight=".58pt">
                  <v:path arrowok="t" o:connecttype="custom" o:connectlocs="0,0;3852,0" o:connectangles="0,0"/>
                </v:shape>
                <v:shape id="Freeform 86" o:spid="_x0000_s1065" style="position:absolute;left:6144;top:4015;width:2155;height:0;visibility:visible;mso-wrap-style:square;v-text-anchor:top" coordsize="21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" path="m,l2155,e" filled="f" strokeweight=".58pt">
                  <v:path arrowok="t" o:connecttype="custom" o:connectlocs="0,0;2155,0" o:connectangles="0,0"/>
                </v:shape>
                <v:shape id="Freeform 85" o:spid="_x0000_s1066" style="position:absolute;left:8309;top:4015;width:1769;height:0;visibility:visible;mso-wrap-style:square;v-text-anchor:top" coordsize="17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" path="m,l1769,e" filled="f" strokeweight=".58pt">
                  <v:path arrowok="t" o:connecttype="custom" o:connectlocs="0,0;1769,0" o:connectangles="0,0"/>
                </v:shape>
                <v:shape id="Freeform 84" o:spid="_x0000_s1067" style="position:absolute;left:2285;top:4330;width:3852;height:0;visibility:visible;mso-wrap-style:square;v-text-anchor:top" coordsize="38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" path="m,l3852,e" filled="f" strokeweight=".58pt">
                  <v:path arrowok="t" o:connecttype="custom" o:connectlocs="0,0;3852,0" o:connectangles="0,0"/>
                </v:shape>
                <v:shape id="Freeform 83" o:spid="_x0000_s1068" style="position:absolute;left:6144;top:4330;width:2155;height:0;visibility:visible;mso-wrap-style:square;v-text-anchor:top" coordsize="21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" path="m,l2155,e" filled="f" strokeweight=".58pt">
                  <v:path arrowok="t" o:connecttype="custom" o:connectlocs="0,0;2155,0" o:connectangles="0,0"/>
                </v:shape>
                <v:shape id="Freeform 82" o:spid="_x0000_s1069" style="position:absolute;left:8309;top:4330;width:1769;height:0;visibility:visible;mso-wrap-style:square;v-text-anchor:top" coordsize="17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" path="m,l1769,e" filled="f" strokeweight=".58pt">
                  <v:path arrowok="t" o:connecttype="custom" o:connectlocs="0,0;1769,0" o:connectangles="0,0"/>
                </v:shape>
                <v:shape id="Freeform 81" o:spid="_x0000_s1070" style="position:absolute;left:2285;top:4656;width:3852;height:0;visibility:visible;mso-wrap-style:square;v-text-anchor:top" coordsize="38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" path="m,l3852,e" filled="f" strokeweight=".58pt">
                  <v:path arrowok="t" o:connecttype="custom" o:connectlocs="0,0;3852,0" o:connectangles="0,0"/>
                </v:shape>
                <v:shape id="Freeform 80" o:spid="_x0000_s1071" style="position:absolute;left:6144;top:4656;width:2155;height:0;visibility:visible;mso-wrap-style:square;v-text-anchor:top" coordsize="21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" path="m,l2155,e" filled="f" strokeweight=".58pt">
                  <v:path arrowok="t" o:connecttype="custom" o:connectlocs="0,0;2155,0" o:connectangles="0,0"/>
                </v:shape>
                <v:shape id="Freeform 79" o:spid="_x0000_s1072" style="position:absolute;left:8309;top:4656;width:1769;height:0;visibility:visible;mso-wrap-style:square;v-text-anchor:top" coordsize="17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" path="m,l1769,e" filled="f" strokeweight=".58pt">
                  <v:path arrowok="t" o:connecttype="custom" o:connectlocs="0,0;1769,0" o:connectangles="0,0"/>
                </v:shape>
                <v:shape id="Freeform 78" o:spid="_x0000_s1073" style="position:absolute;left:6140;top:3373;width:0;height:1601;visibility:visible;mso-wrap-style:square;v-text-anchor:top" coordsize="0,1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" path="m,l,1601e" filled="f" strokeweight=".46pt">
                  <v:path arrowok="t" o:connecttype="custom" o:connectlocs="0,3373;0,4974" o:connectangles="0,0"/>
                </v:shape>
                <v:shape id="Freeform 77" o:spid="_x0000_s1074" style="position:absolute;left:8304;top:3372;width:0;height:1603;visibility:visible;mso-wrap-style:square;v-text-anchor:top" coordsize="0,1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" path="m,l,1603e" filled="f" strokeweight=".58pt">
                  <v:path arrowok="t" o:connecttype="custom" o:connectlocs="0,3372;0,4975" o:connectangles="0,0"/>
                </v:shape>
                <v:shape id="Freeform 76" o:spid="_x0000_s1075" style="position:absolute;left:2287;top:4975;width:7790;height:317;visibility:visible;mso-wrap-style:square;v-text-anchor:top" coordsize="779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" path="m,l,317r7791,l7791,,,xe" fillcolor="#e4e4e4" stroked="f">
                  <v:path arrowok="t" o:connecttype="custom" o:connectlocs="0,4975;0,5292;7791,5292;7791,4975;0,4975" o:connectangles="0,0,0,0,0"/>
                </v:shape>
                <v:shape id="Freeform 75" o:spid="_x0000_s1076" style="position:absolute;left:2381;top:4975;width:7598;height:274;visibility:visible;mso-wrap-style:square;v-text-anchor:top" coordsize="7598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" path="m,l,274r7598,l7598,,,xe" fillcolor="#e4e4e4" stroked="f">
                  <v:path arrowok="t" o:connecttype="custom" o:connectlocs="0,4975;0,5249;7598,5249;7598,4975;0,4975" o:connectangles="0,0,0,0,0"/>
                </v:shape>
                <v:shape id="Freeform 74" o:spid="_x0000_s1077" style="position:absolute;left:2285;top:4970;width:3852;height:0;visibility:visible;mso-wrap-style:square;v-text-anchor:top" coordsize="38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" path="m,l3852,e" filled="f" strokeweight=".58pt">
                  <v:path arrowok="t" o:connecttype="custom" o:connectlocs="0,0;3852,0" o:connectangles="0,0"/>
                </v:shape>
                <v:shape id="Freeform 73" o:spid="_x0000_s1078" style="position:absolute;left:6144;top:4970;width:2155;height:0;visibility:visible;mso-wrap-style:square;v-text-anchor:top" coordsize="21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" path="m,l2155,e" filled="f" strokeweight=".58pt">
                  <v:path arrowok="t" o:connecttype="custom" o:connectlocs="0,0;2155,0" o:connectangles="0,0"/>
                </v:shape>
                <v:shape id="Freeform 72" o:spid="_x0000_s1079" style="position:absolute;left:8309;top:4970;width:1769;height:0;visibility:visible;mso-wrap-style:square;v-text-anchor:top" coordsize="17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" path="m,l1769,e" filled="f" strokeweight=".58pt">
                  <v:path arrowok="t" o:connecttype="custom" o:connectlocs="0,0;1769,0" o:connectangles="0,0"/>
                </v:shape>
                <v:shape id="Freeform 71" o:spid="_x0000_s1080" style="position:absolute;left:2280;top:1135;width:0;height:4166;visibility:visible;mso-wrap-style:square;v-text-anchor:top" coordsize="0,4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" path="m,l,4167e" filled="f" strokeweight=".58pt">
                  <v:path arrowok="t" o:connecttype="custom" o:connectlocs="0,1135;0,5302" o:connectangles="0,0"/>
                </v:shape>
                <v:shape id="Freeform 70" o:spid="_x0000_s1081" style="position:absolute;left:2285;top:5297;width:7793;height:0;visibility:visible;mso-wrap-style:square;v-text-anchor:top" coordsize="77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" path="m,l7793,e" filled="f" strokeweight=".58pt">
                  <v:path arrowok="t" o:connecttype="custom" o:connectlocs="0,0;7793,0" o:connectangles="0,0"/>
                </v:shape>
                <v:shape id="Freeform 69" o:spid="_x0000_s1082" style="position:absolute;left:10082;top:1135;width:0;height:4166;visibility:visible;mso-wrap-style:square;v-text-anchor:top" coordsize="0,4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" path="m,l,4167e" filled="f" strokeweight=".58pt">
                  <v:path arrowok="t" o:connecttype="custom" o:connectlocs="0,1135;0,5302" o:connectangles="0,0"/>
                </v:shape>
                <w10:wrap anchorx="page" anchory="page"/>
              </v:group>
            </w:pict>
          </mc:Fallback>
        </mc:AlternateContent>
      </w:r>
    </w:p>
    <w:p w14:paraId="078EFE7F" w14:textId="77777777" w:rsidR="005A39DA" w:rsidRDefault="00204E4B">
      <w:pPr>
        <w:spacing w:before="15"/>
        <w:ind w:left="2435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w w:val="102"/>
          <w:sz w:val="23"/>
          <w:szCs w:val="23"/>
        </w:rPr>
        <w:t>Topics</w:t>
      </w:r>
      <w:r>
        <w:rPr>
          <w:rFonts w:ascii="Calibri" w:eastAsia="Calibri" w:hAnsi="Calibri" w:cs="Calibri"/>
          <w:b/>
          <w:sz w:val="23"/>
          <w:szCs w:val="23"/>
        </w:rPr>
        <w:t xml:space="preserve">                                             </w:t>
      </w:r>
      <w:r>
        <w:rPr>
          <w:rFonts w:ascii="Calibri" w:eastAsia="Calibri" w:hAnsi="Calibri" w:cs="Calibri"/>
          <w:b/>
          <w:w w:val="102"/>
          <w:sz w:val="23"/>
          <w:szCs w:val="23"/>
        </w:rPr>
        <w:t>Chapter</w:t>
      </w:r>
      <w:r>
        <w:rPr>
          <w:rFonts w:ascii="Calibri" w:eastAsia="Calibri" w:hAnsi="Calibri" w:cs="Calibri"/>
          <w:b/>
          <w:sz w:val="23"/>
          <w:szCs w:val="23"/>
        </w:rPr>
        <w:t xml:space="preserve">                    </w:t>
      </w:r>
      <w:r>
        <w:rPr>
          <w:rFonts w:ascii="Calibri" w:eastAsia="Calibri" w:hAnsi="Calibri" w:cs="Calibri"/>
          <w:b/>
          <w:w w:val="102"/>
          <w:sz w:val="23"/>
          <w:szCs w:val="23"/>
        </w:rPr>
        <w:t>#</w:t>
      </w:r>
      <w:r>
        <w:rPr>
          <w:rFonts w:ascii="Calibri" w:eastAsia="Calibri" w:hAnsi="Calibri" w:cs="Calibri"/>
          <w:b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w w:val="102"/>
          <w:sz w:val="23"/>
          <w:szCs w:val="23"/>
        </w:rPr>
        <w:t>of</w:t>
      </w:r>
      <w:r>
        <w:rPr>
          <w:rFonts w:ascii="Calibri" w:eastAsia="Calibri" w:hAnsi="Calibri" w:cs="Calibri"/>
          <w:b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w w:val="102"/>
          <w:sz w:val="23"/>
          <w:szCs w:val="23"/>
        </w:rPr>
        <w:t>lectures</w:t>
      </w:r>
    </w:p>
    <w:p w14:paraId="13C60403" w14:textId="77777777" w:rsidR="005A39DA" w:rsidRDefault="00204E4B">
      <w:pPr>
        <w:spacing w:before="41"/>
        <w:ind w:left="901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w w:val="102"/>
          <w:sz w:val="23"/>
          <w:szCs w:val="23"/>
        </w:rPr>
        <w:t>Introduction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to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Java</w:t>
      </w:r>
      <w:r>
        <w:rPr>
          <w:rFonts w:ascii="Calibri" w:eastAsia="Calibri" w:hAnsi="Calibri" w:cs="Calibri"/>
          <w:sz w:val="23"/>
          <w:szCs w:val="23"/>
        </w:rPr>
        <w:t xml:space="preserve">                                                       </w:t>
      </w:r>
      <w:r>
        <w:rPr>
          <w:rFonts w:ascii="Calibri" w:eastAsia="Calibri" w:hAnsi="Calibri" w:cs="Calibri"/>
          <w:w w:val="102"/>
          <w:sz w:val="23"/>
          <w:szCs w:val="23"/>
        </w:rPr>
        <w:t>1-8</w:t>
      </w:r>
      <w:r>
        <w:rPr>
          <w:rFonts w:ascii="Calibri" w:eastAsia="Calibri" w:hAnsi="Calibri" w:cs="Calibri"/>
          <w:sz w:val="23"/>
          <w:szCs w:val="23"/>
        </w:rPr>
        <w:t xml:space="preserve">  </w:t>
      </w:r>
      <w:r w:rsidR="00C22AF8">
        <w:rPr>
          <w:rFonts w:ascii="Calibri" w:eastAsia="Calibri" w:hAnsi="Calibri" w:cs="Calibri"/>
          <w:sz w:val="23"/>
          <w:szCs w:val="23"/>
        </w:rPr>
        <w:t xml:space="preserve">                                </w:t>
      </w:r>
      <w:r>
        <w:rPr>
          <w:rFonts w:ascii="Calibri" w:eastAsia="Calibri" w:hAnsi="Calibri" w:cs="Calibri"/>
          <w:w w:val="102"/>
          <w:sz w:val="23"/>
          <w:szCs w:val="23"/>
        </w:rPr>
        <w:t>6</w:t>
      </w:r>
    </w:p>
    <w:p w14:paraId="2E94B192" w14:textId="77777777" w:rsidR="005A39DA" w:rsidRDefault="00204E4B">
      <w:pPr>
        <w:spacing w:before="43"/>
        <w:ind w:left="901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w w:val="102"/>
          <w:sz w:val="23"/>
          <w:szCs w:val="23"/>
        </w:rPr>
        <w:t>Objects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and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Classes</w:t>
      </w:r>
      <w:r>
        <w:rPr>
          <w:rFonts w:ascii="Calibri" w:eastAsia="Calibri" w:hAnsi="Calibri" w:cs="Calibri"/>
          <w:sz w:val="23"/>
          <w:szCs w:val="23"/>
        </w:rPr>
        <w:t xml:space="preserve">                                                          </w:t>
      </w:r>
      <w:r>
        <w:rPr>
          <w:rFonts w:ascii="Calibri" w:eastAsia="Calibri" w:hAnsi="Calibri" w:cs="Calibri"/>
          <w:w w:val="102"/>
          <w:sz w:val="23"/>
          <w:szCs w:val="23"/>
        </w:rPr>
        <w:t>9</w:t>
      </w:r>
      <w:r>
        <w:rPr>
          <w:rFonts w:ascii="Calibri" w:eastAsia="Calibri" w:hAnsi="Calibri" w:cs="Calibri"/>
          <w:sz w:val="23"/>
          <w:szCs w:val="23"/>
        </w:rPr>
        <w:t xml:space="preserve">    </w:t>
      </w:r>
      <w:r w:rsidR="00C22AF8">
        <w:rPr>
          <w:rFonts w:ascii="Calibri" w:eastAsia="Calibri" w:hAnsi="Calibri" w:cs="Calibri"/>
          <w:sz w:val="23"/>
          <w:szCs w:val="23"/>
        </w:rPr>
        <w:t xml:space="preserve">                               </w:t>
      </w:r>
      <w:r>
        <w:rPr>
          <w:rFonts w:ascii="Calibri" w:eastAsia="Calibri" w:hAnsi="Calibri" w:cs="Calibri"/>
          <w:w w:val="102"/>
          <w:sz w:val="23"/>
          <w:szCs w:val="23"/>
        </w:rPr>
        <w:t>3</w:t>
      </w:r>
    </w:p>
    <w:p w14:paraId="196CF6A6" w14:textId="77777777" w:rsidR="005A39DA" w:rsidRDefault="00204E4B">
      <w:pPr>
        <w:spacing w:before="58"/>
        <w:ind w:left="901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w w:val="102"/>
          <w:sz w:val="23"/>
          <w:szCs w:val="23"/>
        </w:rPr>
        <w:t>Strings</w:t>
      </w:r>
      <w:r>
        <w:rPr>
          <w:rFonts w:ascii="Calibri" w:eastAsia="Calibri" w:hAnsi="Calibri" w:cs="Calibri"/>
          <w:sz w:val="23"/>
          <w:szCs w:val="23"/>
        </w:rPr>
        <w:t xml:space="preserve">                                                                  </w:t>
      </w:r>
      <w:r>
        <w:rPr>
          <w:rFonts w:ascii="Calibri" w:eastAsia="Calibri" w:hAnsi="Calibri" w:cs="Calibri"/>
          <w:w w:val="102"/>
          <w:sz w:val="23"/>
          <w:szCs w:val="23"/>
        </w:rPr>
        <w:t>4.4,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10.10,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10.11</w:t>
      </w:r>
      <w:r>
        <w:rPr>
          <w:rFonts w:ascii="Calibri" w:eastAsia="Calibri" w:hAnsi="Calibri" w:cs="Calibri"/>
          <w:sz w:val="23"/>
          <w:szCs w:val="23"/>
        </w:rPr>
        <w:t xml:space="preserve">                      </w:t>
      </w:r>
      <w:r>
        <w:rPr>
          <w:rFonts w:ascii="Calibri" w:eastAsia="Calibri" w:hAnsi="Calibri" w:cs="Calibri"/>
          <w:w w:val="102"/>
          <w:sz w:val="23"/>
          <w:szCs w:val="23"/>
        </w:rPr>
        <w:t>2</w:t>
      </w:r>
    </w:p>
    <w:p w14:paraId="043EF229" w14:textId="63A2565E" w:rsidR="005A39DA" w:rsidRDefault="00F8526C">
      <w:pPr>
        <w:spacing w:before="46"/>
        <w:ind w:left="901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w w:val="102"/>
          <w:sz w:val="23"/>
          <w:szCs w:val="23"/>
        </w:rPr>
        <w:t>Object-oriented Thinking</w:t>
      </w:r>
      <w:r w:rsidR="00204E4B">
        <w:rPr>
          <w:rFonts w:ascii="Calibri" w:eastAsia="Calibri" w:hAnsi="Calibri" w:cs="Calibri"/>
          <w:sz w:val="23"/>
          <w:szCs w:val="23"/>
        </w:rPr>
        <w:t xml:space="preserve">                     </w:t>
      </w:r>
      <w:r>
        <w:rPr>
          <w:rFonts w:ascii="Calibri" w:eastAsia="Calibri" w:hAnsi="Calibri" w:cs="Calibri"/>
          <w:sz w:val="23"/>
          <w:szCs w:val="23"/>
        </w:rPr>
        <w:t xml:space="preserve">                          </w:t>
      </w:r>
      <w:r w:rsidR="00204E4B">
        <w:rPr>
          <w:rFonts w:ascii="Calibri" w:eastAsia="Calibri" w:hAnsi="Calibri" w:cs="Calibri"/>
          <w:w w:val="102"/>
          <w:sz w:val="23"/>
          <w:szCs w:val="23"/>
        </w:rPr>
        <w:t>10</w:t>
      </w:r>
      <w:r w:rsidR="00204E4B">
        <w:rPr>
          <w:rFonts w:ascii="Calibri" w:eastAsia="Calibri" w:hAnsi="Calibri" w:cs="Calibri"/>
          <w:sz w:val="23"/>
          <w:szCs w:val="23"/>
        </w:rPr>
        <w:t xml:space="preserve">                                   </w:t>
      </w:r>
      <w:r w:rsidR="00204E4B">
        <w:rPr>
          <w:rFonts w:ascii="Calibri" w:eastAsia="Calibri" w:hAnsi="Calibri" w:cs="Calibri"/>
          <w:w w:val="102"/>
          <w:sz w:val="23"/>
          <w:szCs w:val="23"/>
        </w:rPr>
        <w:t>2</w:t>
      </w:r>
    </w:p>
    <w:p w14:paraId="7DDCB6AE" w14:textId="77777777" w:rsidR="005A39DA" w:rsidRDefault="00204E4B">
      <w:pPr>
        <w:spacing w:before="57"/>
        <w:ind w:left="901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w w:val="102"/>
          <w:sz w:val="23"/>
          <w:szCs w:val="23"/>
        </w:rPr>
        <w:t>Inheritance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and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Polymorphism</w:t>
      </w:r>
      <w:r>
        <w:rPr>
          <w:rFonts w:ascii="Calibri" w:eastAsia="Calibri" w:hAnsi="Calibri" w:cs="Calibri"/>
          <w:sz w:val="23"/>
          <w:szCs w:val="23"/>
        </w:rPr>
        <w:t xml:space="preserve">     </w:t>
      </w:r>
      <w:r w:rsidR="00121D99">
        <w:rPr>
          <w:rFonts w:ascii="Calibri" w:eastAsia="Calibri" w:hAnsi="Calibri" w:cs="Calibri"/>
          <w:sz w:val="23"/>
          <w:szCs w:val="23"/>
        </w:rPr>
        <w:t xml:space="preserve">                               </w:t>
      </w:r>
      <w:r>
        <w:rPr>
          <w:rFonts w:ascii="Calibri" w:eastAsia="Calibri" w:hAnsi="Calibri" w:cs="Calibri"/>
          <w:w w:val="102"/>
          <w:sz w:val="23"/>
          <w:szCs w:val="23"/>
        </w:rPr>
        <w:t>11</w:t>
      </w:r>
      <w:r>
        <w:rPr>
          <w:rFonts w:ascii="Calibri" w:eastAsia="Calibri" w:hAnsi="Calibri" w:cs="Calibri"/>
          <w:sz w:val="23"/>
          <w:szCs w:val="23"/>
        </w:rPr>
        <w:t xml:space="preserve">                                   </w:t>
      </w:r>
      <w:r>
        <w:rPr>
          <w:rFonts w:ascii="Calibri" w:eastAsia="Calibri" w:hAnsi="Calibri" w:cs="Calibri"/>
          <w:w w:val="102"/>
          <w:sz w:val="23"/>
          <w:szCs w:val="23"/>
        </w:rPr>
        <w:t>3</w:t>
      </w:r>
    </w:p>
    <w:p w14:paraId="17591C5C" w14:textId="49A7D5C8" w:rsidR="005A39DA" w:rsidRDefault="00BB158F" w:rsidP="00BB158F">
      <w:pPr>
        <w:spacing w:before="46"/>
        <w:ind w:left="2880" w:right="3697" w:firstLine="720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w w:val="102"/>
          <w:sz w:val="23"/>
          <w:szCs w:val="23"/>
        </w:rPr>
        <w:t xml:space="preserve"> </w:t>
      </w:r>
      <w:r w:rsidR="00204E4B">
        <w:rPr>
          <w:rFonts w:ascii="Calibri" w:eastAsia="Calibri" w:hAnsi="Calibri" w:cs="Calibri"/>
          <w:b/>
          <w:sz w:val="23"/>
          <w:szCs w:val="23"/>
        </w:rPr>
        <w:t xml:space="preserve"> </w:t>
      </w:r>
    </w:p>
    <w:p w14:paraId="50A1C5AB" w14:textId="77777777" w:rsidR="005A39DA" w:rsidRDefault="00204E4B">
      <w:pPr>
        <w:spacing w:before="43"/>
        <w:ind w:left="901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w w:val="102"/>
          <w:sz w:val="23"/>
          <w:szCs w:val="23"/>
        </w:rPr>
        <w:t>Abstract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Classes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and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Interfaces</w:t>
      </w:r>
      <w:r>
        <w:rPr>
          <w:rFonts w:ascii="Calibri" w:eastAsia="Calibri" w:hAnsi="Calibri" w:cs="Calibri"/>
          <w:sz w:val="23"/>
          <w:szCs w:val="23"/>
        </w:rPr>
        <w:t xml:space="preserve">   </w:t>
      </w:r>
      <w:r w:rsidR="00C22AF8">
        <w:rPr>
          <w:rFonts w:ascii="Calibri" w:eastAsia="Calibri" w:hAnsi="Calibri" w:cs="Calibri"/>
          <w:sz w:val="23"/>
          <w:szCs w:val="23"/>
        </w:rPr>
        <w:t xml:space="preserve">                               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13</w:t>
      </w:r>
      <w:r>
        <w:rPr>
          <w:rFonts w:ascii="Calibri" w:eastAsia="Calibri" w:hAnsi="Calibri" w:cs="Calibri"/>
          <w:sz w:val="23"/>
          <w:szCs w:val="23"/>
        </w:rPr>
        <w:t xml:space="preserve">                                   </w:t>
      </w:r>
      <w:r>
        <w:rPr>
          <w:rFonts w:ascii="Calibri" w:eastAsia="Calibri" w:hAnsi="Calibri" w:cs="Calibri"/>
          <w:w w:val="102"/>
          <w:sz w:val="23"/>
          <w:szCs w:val="23"/>
        </w:rPr>
        <w:t>3</w:t>
      </w:r>
    </w:p>
    <w:p w14:paraId="69291F90" w14:textId="77777777" w:rsidR="005A39DA" w:rsidRDefault="00204E4B">
      <w:pPr>
        <w:spacing w:before="43"/>
        <w:ind w:left="901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w w:val="102"/>
          <w:sz w:val="23"/>
          <w:szCs w:val="23"/>
        </w:rPr>
        <w:t>Exception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 w:rsidR="00121D99">
        <w:rPr>
          <w:rFonts w:ascii="Calibri" w:eastAsia="Calibri" w:hAnsi="Calibri" w:cs="Calibri"/>
          <w:w w:val="102"/>
          <w:sz w:val="23"/>
          <w:szCs w:val="23"/>
        </w:rPr>
        <w:t>Handling</w:t>
      </w:r>
      <w:r w:rsidR="00121D99">
        <w:rPr>
          <w:rFonts w:ascii="Calibri" w:eastAsia="Calibri" w:hAnsi="Calibri" w:cs="Calibri"/>
          <w:sz w:val="23"/>
          <w:szCs w:val="23"/>
        </w:rPr>
        <w:t xml:space="preserve"> and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Text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I/O</w:t>
      </w:r>
      <w:r>
        <w:rPr>
          <w:rFonts w:ascii="Calibri" w:eastAsia="Calibri" w:hAnsi="Calibri" w:cs="Calibri"/>
          <w:sz w:val="23"/>
          <w:szCs w:val="23"/>
        </w:rPr>
        <w:t xml:space="preserve">                                 </w:t>
      </w:r>
      <w:r>
        <w:rPr>
          <w:rFonts w:ascii="Calibri" w:eastAsia="Calibri" w:hAnsi="Calibri" w:cs="Calibri"/>
          <w:w w:val="102"/>
          <w:sz w:val="23"/>
          <w:szCs w:val="23"/>
        </w:rPr>
        <w:t>12</w:t>
      </w:r>
      <w:r>
        <w:rPr>
          <w:rFonts w:ascii="Calibri" w:eastAsia="Calibri" w:hAnsi="Calibri" w:cs="Calibri"/>
          <w:sz w:val="23"/>
          <w:szCs w:val="23"/>
        </w:rPr>
        <w:t xml:space="preserve">                                   </w:t>
      </w:r>
      <w:r>
        <w:rPr>
          <w:rFonts w:ascii="Calibri" w:eastAsia="Calibri" w:hAnsi="Calibri" w:cs="Calibri"/>
          <w:w w:val="102"/>
          <w:sz w:val="23"/>
          <w:szCs w:val="23"/>
        </w:rPr>
        <w:t>3</w:t>
      </w:r>
    </w:p>
    <w:p w14:paraId="69ACCD79" w14:textId="77777777" w:rsidR="005A39DA" w:rsidRDefault="00204E4B">
      <w:pPr>
        <w:spacing w:before="58"/>
        <w:ind w:left="901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w w:val="102"/>
          <w:sz w:val="23"/>
          <w:szCs w:val="23"/>
        </w:rPr>
        <w:t>JavaFX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Basics</w:t>
      </w:r>
      <w:r>
        <w:rPr>
          <w:rFonts w:ascii="Calibri" w:eastAsia="Calibri" w:hAnsi="Calibri" w:cs="Calibri"/>
          <w:sz w:val="23"/>
          <w:szCs w:val="23"/>
        </w:rPr>
        <w:t xml:space="preserve">                                                                 </w:t>
      </w:r>
      <w:r w:rsidR="00C22AF8">
        <w:rPr>
          <w:rFonts w:ascii="Calibri" w:eastAsia="Calibri" w:hAnsi="Calibri" w:cs="Calibri"/>
          <w:sz w:val="23"/>
          <w:szCs w:val="23"/>
        </w:rPr>
        <w:t xml:space="preserve">   </w:t>
      </w:r>
      <w:r>
        <w:rPr>
          <w:rFonts w:ascii="Calibri" w:eastAsia="Calibri" w:hAnsi="Calibri" w:cs="Calibri"/>
          <w:w w:val="102"/>
          <w:sz w:val="23"/>
          <w:szCs w:val="23"/>
        </w:rPr>
        <w:t>14</w:t>
      </w:r>
      <w:r>
        <w:rPr>
          <w:rFonts w:ascii="Calibri" w:eastAsia="Calibri" w:hAnsi="Calibri" w:cs="Calibri"/>
          <w:sz w:val="23"/>
          <w:szCs w:val="23"/>
        </w:rPr>
        <w:t xml:space="preserve">                                   </w:t>
      </w:r>
      <w:r>
        <w:rPr>
          <w:rFonts w:ascii="Calibri" w:eastAsia="Calibri" w:hAnsi="Calibri" w:cs="Calibri"/>
          <w:w w:val="102"/>
          <w:sz w:val="23"/>
          <w:szCs w:val="23"/>
        </w:rPr>
        <w:t>3</w:t>
      </w:r>
    </w:p>
    <w:p w14:paraId="255385F5" w14:textId="77777777" w:rsidR="005A39DA" w:rsidRDefault="00204E4B" w:rsidP="007426E0">
      <w:pPr>
        <w:spacing w:before="45"/>
        <w:ind w:left="901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w w:val="102"/>
          <w:sz w:val="23"/>
          <w:szCs w:val="23"/>
        </w:rPr>
        <w:t>JavaFX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UI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Controls</w:t>
      </w:r>
      <w:r>
        <w:rPr>
          <w:rFonts w:ascii="Calibri" w:eastAsia="Calibri" w:hAnsi="Calibri" w:cs="Calibri"/>
          <w:sz w:val="23"/>
          <w:szCs w:val="23"/>
        </w:rPr>
        <w:t xml:space="preserve">                                                           </w:t>
      </w:r>
      <w:r>
        <w:rPr>
          <w:rFonts w:ascii="Calibri" w:eastAsia="Calibri" w:hAnsi="Calibri" w:cs="Calibri"/>
          <w:w w:val="102"/>
          <w:sz w:val="23"/>
          <w:szCs w:val="23"/>
        </w:rPr>
        <w:t>16</w:t>
      </w:r>
      <w:r>
        <w:rPr>
          <w:rFonts w:ascii="Calibri" w:eastAsia="Calibri" w:hAnsi="Calibri" w:cs="Calibri"/>
          <w:sz w:val="23"/>
          <w:szCs w:val="23"/>
        </w:rPr>
        <w:t xml:space="preserve">                                   </w:t>
      </w:r>
      <w:r w:rsidR="007426E0">
        <w:rPr>
          <w:rFonts w:ascii="Calibri" w:eastAsia="Calibri" w:hAnsi="Calibri" w:cs="Calibri"/>
          <w:w w:val="102"/>
          <w:sz w:val="23"/>
          <w:szCs w:val="23"/>
        </w:rPr>
        <w:t>2</w:t>
      </w:r>
    </w:p>
    <w:p w14:paraId="1046CA2B" w14:textId="77777777" w:rsidR="005A39DA" w:rsidRDefault="00204E4B">
      <w:pPr>
        <w:spacing w:before="58"/>
        <w:ind w:left="901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w w:val="102"/>
          <w:sz w:val="23"/>
          <w:szCs w:val="23"/>
        </w:rPr>
        <w:t>Event-Driven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Programming</w:t>
      </w:r>
      <w:r>
        <w:rPr>
          <w:rFonts w:ascii="Calibri" w:eastAsia="Calibri" w:hAnsi="Calibri" w:cs="Calibri"/>
          <w:sz w:val="23"/>
          <w:szCs w:val="23"/>
        </w:rPr>
        <w:t xml:space="preserve">                                           </w:t>
      </w:r>
      <w:r>
        <w:rPr>
          <w:rFonts w:ascii="Calibri" w:eastAsia="Calibri" w:hAnsi="Calibri" w:cs="Calibri"/>
          <w:w w:val="102"/>
          <w:sz w:val="23"/>
          <w:szCs w:val="23"/>
        </w:rPr>
        <w:t>15</w:t>
      </w:r>
      <w:r>
        <w:rPr>
          <w:rFonts w:ascii="Calibri" w:eastAsia="Calibri" w:hAnsi="Calibri" w:cs="Calibri"/>
          <w:sz w:val="23"/>
          <w:szCs w:val="23"/>
        </w:rPr>
        <w:t xml:space="preserve">                                   </w:t>
      </w:r>
      <w:r>
        <w:rPr>
          <w:rFonts w:ascii="Calibri" w:eastAsia="Calibri" w:hAnsi="Calibri" w:cs="Calibri"/>
          <w:w w:val="102"/>
          <w:sz w:val="23"/>
          <w:szCs w:val="23"/>
        </w:rPr>
        <w:t>3</w:t>
      </w:r>
    </w:p>
    <w:p w14:paraId="0B75A206" w14:textId="77777777" w:rsidR="005A39DA" w:rsidRDefault="005A39DA">
      <w:pPr>
        <w:spacing w:line="200" w:lineRule="exact"/>
      </w:pPr>
    </w:p>
    <w:p w14:paraId="3AD564BF" w14:textId="46C12602" w:rsidR="005A39DA" w:rsidRDefault="005A39DA">
      <w:pPr>
        <w:spacing w:before="13" w:line="220" w:lineRule="exact"/>
        <w:rPr>
          <w:sz w:val="22"/>
          <w:szCs w:val="22"/>
        </w:rPr>
      </w:pPr>
    </w:p>
    <w:p w14:paraId="7ADBF815" w14:textId="77777777" w:rsidR="00546527" w:rsidRDefault="00546527">
      <w:pPr>
        <w:spacing w:before="13" w:line="220" w:lineRule="exact"/>
        <w:rPr>
          <w:sz w:val="22"/>
          <w:szCs w:val="22"/>
        </w:rPr>
      </w:pPr>
    </w:p>
    <w:p w14:paraId="2786BF71" w14:textId="5390BF29" w:rsidR="005A39DA" w:rsidRDefault="00D11AE7">
      <w:pPr>
        <w:spacing w:before="15"/>
        <w:ind w:left="104"/>
        <w:rPr>
          <w:rFonts w:ascii="Calibri" w:eastAsia="Calibri" w:hAnsi="Calibri" w:cs="Calibri"/>
          <w:sz w:val="23"/>
          <w:szCs w:val="23"/>
        </w:rPr>
      </w:pPr>
      <w:r>
        <w:rPr>
          <w:noProof/>
          <w:color w:val="FF000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F20B6E6" wp14:editId="36A0D824">
                <wp:simplePos x="0" y="0"/>
                <wp:positionH relativeFrom="page">
                  <wp:posOffset>987425</wp:posOffset>
                </wp:positionH>
                <wp:positionV relativeFrom="paragraph">
                  <wp:posOffset>197485</wp:posOffset>
                </wp:positionV>
                <wp:extent cx="5871845" cy="0"/>
                <wp:effectExtent l="6350" t="13335" r="8255" b="5715"/>
                <wp:wrapNone/>
                <wp:docPr id="65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1845" cy="0"/>
                          <a:chOff x="1555" y="311"/>
                          <a:chExt cx="9247" cy="0"/>
                        </a:xfrm>
                      </wpg:grpSpPr>
                      <wps:wsp>
                        <wps:cNvPr id="66" name="Freeform 65"/>
                        <wps:cNvSpPr>
                          <a:spLocks/>
                        </wps:cNvSpPr>
                        <wps:spPr bwMode="auto">
                          <a:xfrm>
                            <a:off x="1555" y="311"/>
                            <a:ext cx="9247" cy="0"/>
                          </a:xfrm>
                          <a:custGeom>
                            <a:avLst/>
                            <a:gdLst>
                              <a:gd name="T0" fmla="+- 0 1555 1555"/>
                              <a:gd name="T1" fmla="*/ T0 w 9247"/>
                              <a:gd name="T2" fmla="+- 0 10802 1555"/>
                              <a:gd name="T3" fmla="*/ T2 w 92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47">
                                <a:moveTo>
                                  <a:pt x="0" y="0"/>
                                </a:moveTo>
                                <a:lnTo>
                                  <a:pt x="9247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7C4C63" id="Group 64" o:spid="_x0000_s1026" style="position:absolute;margin-left:77.75pt;margin-top:15.55pt;width:462.35pt;height:0;z-index:-251654144;mso-position-horizontal-relative:page" coordorigin="1555,311" coordsize="924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">
                <v:shape id="Freeform 65" o:spid="_x0000_s1027" style="position:absolute;left:1555;top:311;width:9247;height:0;visibility:visible;mso-wrap-style:square;v-text-anchor:top" coordsize="92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" path="m,l9247,e" filled="f" strokeweight=".7pt">
                  <v:path arrowok="t" o:connecttype="custom" o:connectlocs="0,0;9247,0" o:connectangles="0,0"/>
                </v:shape>
                <w10:wrap anchorx="page"/>
              </v:group>
            </w:pict>
          </mc:Fallback>
        </mc:AlternateContent>
      </w:r>
      <w:r w:rsidR="00204E4B" w:rsidRPr="00546527">
        <w:rPr>
          <w:rFonts w:ascii="Calibri" w:eastAsia="Calibri" w:hAnsi="Calibri" w:cs="Calibri"/>
          <w:b/>
          <w:color w:val="FF0000"/>
          <w:w w:val="102"/>
          <w:sz w:val="28"/>
          <w:szCs w:val="28"/>
        </w:rPr>
        <w:t>Lab</w:t>
      </w:r>
      <w:r w:rsidR="00204E4B" w:rsidRPr="00546527">
        <w:rPr>
          <w:rFonts w:ascii="Calibri" w:eastAsia="Calibri" w:hAnsi="Calibri" w:cs="Calibri"/>
          <w:b/>
          <w:color w:val="FF0000"/>
          <w:sz w:val="28"/>
          <w:szCs w:val="28"/>
        </w:rPr>
        <w:t xml:space="preserve"> </w:t>
      </w:r>
      <w:r w:rsidR="00204E4B" w:rsidRPr="00546527">
        <w:rPr>
          <w:rFonts w:ascii="Calibri" w:eastAsia="Calibri" w:hAnsi="Calibri" w:cs="Calibri"/>
          <w:b/>
          <w:color w:val="FF0000"/>
          <w:w w:val="102"/>
          <w:sz w:val="28"/>
          <w:szCs w:val="28"/>
        </w:rPr>
        <w:t>Outline</w:t>
      </w:r>
      <w:r w:rsidR="00204E4B">
        <w:rPr>
          <w:rFonts w:ascii="Calibri" w:eastAsia="Calibri" w:hAnsi="Calibri" w:cs="Calibri"/>
          <w:b/>
          <w:w w:val="102"/>
          <w:sz w:val="23"/>
          <w:szCs w:val="23"/>
        </w:rPr>
        <w:t>:</w:t>
      </w:r>
    </w:p>
    <w:p w14:paraId="776B1389" w14:textId="77777777" w:rsidR="005A39DA" w:rsidRDefault="005A39DA">
      <w:pPr>
        <w:spacing w:before="6" w:line="100" w:lineRule="exact"/>
        <w:rPr>
          <w:sz w:val="10"/>
          <w:szCs w:val="10"/>
        </w:rPr>
      </w:pPr>
    </w:p>
    <w:p w14:paraId="61D96587" w14:textId="77777777" w:rsidR="005A39DA" w:rsidRDefault="005A39DA">
      <w:pPr>
        <w:spacing w:line="200" w:lineRule="exact"/>
      </w:pPr>
    </w:p>
    <w:p w14:paraId="6C18E87F" w14:textId="118B78E9" w:rsidR="005A39DA" w:rsidRDefault="00D11AE7" w:rsidP="00C22AF8">
      <w:pPr>
        <w:tabs>
          <w:tab w:val="left" w:pos="7440"/>
        </w:tabs>
        <w:spacing w:before="17"/>
        <w:ind w:left="1426"/>
        <w:rPr>
          <w:rFonts w:ascii="Calibri" w:eastAsia="Calibri" w:hAnsi="Calibri" w:cs="Calibri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5155A6A" wp14:editId="09E0D657">
                <wp:simplePos x="0" y="0"/>
                <wp:positionH relativeFrom="page">
                  <wp:posOffset>1543685</wp:posOffset>
                </wp:positionH>
                <wp:positionV relativeFrom="paragraph">
                  <wp:posOffset>50800</wp:posOffset>
                </wp:positionV>
                <wp:extent cx="4766310" cy="2535555"/>
                <wp:effectExtent l="10160" t="1905" r="5080" b="571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6310" cy="2535555"/>
                          <a:chOff x="2428" y="-3704"/>
                          <a:chExt cx="7506" cy="4008"/>
                        </a:xfrm>
                      </wpg:grpSpPr>
                      <wps:wsp>
                        <wps:cNvPr id="6" name="Freeform 63"/>
                        <wps:cNvSpPr>
                          <a:spLocks/>
                        </wps:cNvSpPr>
                        <wps:spPr bwMode="auto">
                          <a:xfrm>
                            <a:off x="3396" y="-3689"/>
                            <a:ext cx="98" cy="276"/>
                          </a:xfrm>
                          <a:custGeom>
                            <a:avLst/>
                            <a:gdLst>
                              <a:gd name="T0" fmla="+- 0 3396 3396"/>
                              <a:gd name="T1" fmla="*/ T0 w 98"/>
                              <a:gd name="T2" fmla="+- 0 -3413 -3689"/>
                              <a:gd name="T3" fmla="*/ -3413 h 276"/>
                              <a:gd name="T4" fmla="+- 0 3494 3396"/>
                              <a:gd name="T5" fmla="*/ T4 w 98"/>
                              <a:gd name="T6" fmla="+- 0 -3413 -3689"/>
                              <a:gd name="T7" fmla="*/ -3413 h 276"/>
                              <a:gd name="T8" fmla="+- 0 3494 3396"/>
                              <a:gd name="T9" fmla="*/ T8 w 98"/>
                              <a:gd name="T10" fmla="+- 0 -3689 -3689"/>
                              <a:gd name="T11" fmla="*/ -3689 h 276"/>
                              <a:gd name="T12" fmla="+- 0 3396 3396"/>
                              <a:gd name="T13" fmla="*/ T12 w 98"/>
                              <a:gd name="T14" fmla="+- 0 -3689 -3689"/>
                              <a:gd name="T15" fmla="*/ -3689 h 276"/>
                              <a:gd name="T16" fmla="+- 0 3396 3396"/>
                              <a:gd name="T17" fmla="*/ T16 w 98"/>
                              <a:gd name="T18" fmla="+- 0 -3413 -3689"/>
                              <a:gd name="T19" fmla="*/ -3413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" h="276">
                                <a:moveTo>
                                  <a:pt x="0" y="276"/>
                                </a:moveTo>
                                <a:lnTo>
                                  <a:pt x="98" y="276"/>
                                </a:lnTo>
                                <a:lnTo>
                                  <a:pt x="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2"/>
                        <wps:cNvSpPr>
                          <a:spLocks/>
                        </wps:cNvSpPr>
                        <wps:spPr bwMode="auto">
                          <a:xfrm>
                            <a:off x="2438" y="-3689"/>
                            <a:ext cx="96" cy="276"/>
                          </a:xfrm>
                          <a:custGeom>
                            <a:avLst/>
                            <a:gdLst>
                              <a:gd name="T0" fmla="+- 0 2438 2438"/>
                              <a:gd name="T1" fmla="*/ T0 w 96"/>
                              <a:gd name="T2" fmla="+- 0 -3413 -3689"/>
                              <a:gd name="T3" fmla="*/ -3413 h 276"/>
                              <a:gd name="T4" fmla="+- 0 2534 2438"/>
                              <a:gd name="T5" fmla="*/ T4 w 96"/>
                              <a:gd name="T6" fmla="+- 0 -3413 -3689"/>
                              <a:gd name="T7" fmla="*/ -3413 h 276"/>
                              <a:gd name="T8" fmla="+- 0 2534 2438"/>
                              <a:gd name="T9" fmla="*/ T8 w 96"/>
                              <a:gd name="T10" fmla="+- 0 -3689 -3689"/>
                              <a:gd name="T11" fmla="*/ -3689 h 276"/>
                              <a:gd name="T12" fmla="+- 0 2438 2438"/>
                              <a:gd name="T13" fmla="*/ T12 w 96"/>
                              <a:gd name="T14" fmla="+- 0 -3689 -3689"/>
                              <a:gd name="T15" fmla="*/ -3689 h 276"/>
                              <a:gd name="T16" fmla="+- 0 2438 2438"/>
                              <a:gd name="T17" fmla="*/ T16 w 96"/>
                              <a:gd name="T18" fmla="+- 0 -3413 -3689"/>
                              <a:gd name="T19" fmla="*/ -3413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" h="276">
                                <a:moveTo>
                                  <a:pt x="0" y="276"/>
                                </a:moveTo>
                                <a:lnTo>
                                  <a:pt x="96" y="276"/>
                                </a:lnTo>
                                <a:lnTo>
                                  <a:pt x="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61"/>
                        <wps:cNvSpPr>
                          <a:spLocks/>
                        </wps:cNvSpPr>
                        <wps:spPr bwMode="auto">
                          <a:xfrm>
                            <a:off x="2534" y="-3689"/>
                            <a:ext cx="862" cy="276"/>
                          </a:xfrm>
                          <a:custGeom>
                            <a:avLst/>
                            <a:gdLst>
                              <a:gd name="T0" fmla="+- 0 2534 2534"/>
                              <a:gd name="T1" fmla="*/ T0 w 862"/>
                              <a:gd name="T2" fmla="+- 0 -3689 -3689"/>
                              <a:gd name="T3" fmla="*/ -3689 h 276"/>
                              <a:gd name="T4" fmla="+- 0 2534 2534"/>
                              <a:gd name="T5" fmla="*/ T4 w 862"/>
                              <a:gd name="T6" fmla="+- 0 -3413 -3689"/>
                              <a:gd name="T7" fmla="*/ -3413 h 276"/>
                              <a:gd name="T8" fmla="+- 0 3396 2534"/>
                              <a:gd name="T9" fmla="*/ T8 w 862"/>
                              <a:gd name="T10" fmla="+- 0 -3413 -3689"/>
                              <a:gd name="T11" fmla="*/ -3413 h 276"/>
                              <a:gd name="T12" fmla="+- 0 3396 2534"/>
                              <a:gd name="T13" fmla="*/ T12 w 862"/>
                              <a:gd name="T14" fmla="+- 0 -3689 -3689"/>
                              <a:gd name="T15" fmla="*/ -3689 h 276"/>
                              <a:gd name="T16" fmla="+- 0 2534 2534"/>
                              <a:gd name="T17" fmla="*/ T16 w 862"/>
                              <a:gd name="T18" fmla="+- 0 -3689 -3689"/>
                              <a:gd name="T19" fmla="*/ -368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2" h="276">
                                <a:moveTo>
                                  <a:pt x="0" y="0"/>
                                </a:moveTo>
                                <a:lnTo>
                                  <a:pt x="0" y="276"/>
                                </a:lnTo>
                                <a:lnTo>
                                  <a:pt x="862" y="276"/>
                                </a:lnTo>
                                <a:lnTo>
                                  <a:pt x="86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0"/>
                        <wps:cNvSpPr>
                          <a:spLocks/>
                        </wps:cNvSpPr>
                        <wps:spPr bwMode="auto">
                          <a:xfrm>
                            <a:off x="3504" y="-3689"/>
                            <a:ext cx="96" cy="276"/>
                          </a:xfrm>
                          <a:custGeom>
                            <a:avLst/>
                            <a:gdLst>
                              <a:gd name="T0" fmla="+- 0 3504 3504"/>
                              <a:gd name="T1" fmla="*/ T0 w 96"/>
                              <a:gd name="T2" fmla="+- 0 -3413 -3689"/>
                              <a:gd name="T3" fmla="*/ -3413 h 276"/>
                              <a:gd name="T4" fmla="+- 0 3600 3504"/>
                              <a:gd name="T5" fmla="*/ T4 w 96"/>
                              <a:gd name="T6" fmla="+- 0 -3413 -3689"/>
                              <a:gd name="T7" fmla="*/ -3413 h 276"/>
                              <a:gd name="T8" fmla="+- 0 3600 3504"/>
                              <a:gd name="T9" fmla="*/ T8 w 96"/>
                              <a:gd name="T10" fmla="+- 0 -3689 -3689"/>
                              <a:gd name="T11" fmla="*/ -3689 h 276"/>
                              <a:gd name="T12" fmla="+- 0 3504 3504"/>
                              <a:gd name="T13" fmla="*/ T12 w 96"/>
                              <a:gd name="T14" fmla="+- 0 -3689 -3689"/>
                              <a:gd name="T15" fmla="*/ -3689 h 276"/>
                              <a:gd name="T16" fmla="+- 0 3504 3504"/>
                              <a:gd name="T17" fmla="*/ T16 w 96"/>
                              <a:gd name="T18" fmla="+- 0 -3413 -3689"/>
                              <a:gd name="T19" fmla="*/ -3413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" h="276">
                                <a:moveTo>
                                  <a:pt x="0" y="276"/>
                                </a:moveTo>
                                <a:lnTo>
                                  <a:pt x="96" y="276"/>
                                </a:lnTo>
                                <a:lnTo>
                                  <a:pt x="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9"/>
                        <wps:cNvSpPr>
                          <a:spLocks/>
                        </wps:cNvSpPr>
                        <wps:spPr bwMode="auto">
                          <a:xfrm>
                            <a:off x="8587" y="-3689"/>
                            <a:ext cx="98" cy="276"/>
                          </a:xfrm>
                          <a:custGeom>
                            <a:avLst/>
                            <a:gdLst>
                              <a:gd name="T0" fmla="+- 0 8587 8587"/>
                              <a:gd name="T1" fmla="*/ T0 w 98"/>
                              <a:gd name="T2" fmla="+- 0 -3413 -3689"/>
                              <a:gd name="T3" fmla="*/ -3413 h 276"/>
                              <a:gd name="T4" fmla="+- 0 8686 8587"/>
                              <a:gd name="T5" fmla="*/ T4 w 98"/>
                              <a:gd name="T6" fmla="+- 0 -3413 -3689"/>
                              <a:gd name="T7" fmla="*/ -3413 h 276"/>
                              <a:gd name="T8" fmla="+- 0 8686 8587"/>
                              <a:gd name="T9" fmla="*/ T8 w 98"/>
                              <a:gd name="T10" fmla="+- 0 -3689 -3689"/>
                              <a:gd name="T11" fmla="*/ -3689 h 276"/>
                              <a:gd name="T12" fmla="+- 0 8587 8587"/>
                              <a:gd name="T13" fmla="*/ T12 w 98"/>
                              <a:gd name="T14" fmla="+- 0 -3689 -3689"/>
                              <a:gd name="T15" fmla="*/ -3689 h 276"/>
                              <a:gd name="T16" fmla="+- 0 8587 8587"/>
                              <a:gd name="T17" fmla="*/ T16 w 98"/>
                              <a:gd name="T18" fmla="+- 0 -3413 -3689"/>
                              <a:gd name="T19" fmla="*/ -3413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" h="276">
                                <a:moveTo>
                                  <a:pt x="0" y="276"/>
                                </a:moveTo>
                                <a:lnTo>
                                  <a:pt x="99" y="276"/>
                                </a:lnTo>
                                <a:lnTo>
                                  <a:pt x="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58"/>
                        <wps:cNvSpPr>
                          <a:spLocks/>
                        </wps:cNvSpPr>
                        <wps:spPr bwMode="auto">
                          <a:xfrm>
                            <a:off x="3600" y="-3689"/>
                            <a:ext cx="4987" cy="276"/>
                          </a:xfrm>
                          <a:custGeom>
                            <a:avLst/>
                            <a:gdLst>
                              <a:gd name="T0" fmla="+- 0 3600 3600"/>
                              <a:gd name="T1" fmla="*/ T0 w 4987"/>
                              <a:gd name="T2" fmla="+- 0 -3689 -3689"/>
                              <a:gd name="T3" fmla="*/ -3689 h 276"/>
                              <a:gd name="T4" fmla="+- 0 3600 3600"/>
                              <a:gd name="T5" fmla="*/ T4 w 4987"/>
                              <a:gd name="T6" fmla="+- 0 -3413 -3689"/>
                              <a:gd name="T7" fmla="*/ -3413 h 276"/>
                              <a:gd name="T8" fmla="+- 0 8587 3600"/>
                              <a:gd name="T9" fmla="*/ T8 w 4987"/>
                              <a:gd name="T10" fmla="+- 0 -3413 -3689"/>
                              <a:gd name="T11" fmla="*/ -3413 h 276"/>
                              <a:gd name="T12" fmla="+- 0 8587 3600"/>
                              <a:gd name="T13" fmla="*/ T12 w 4987"/>
                              <a:gd name="T14" fmla="+- 0 -3689 -3689"/>
                              <a:gd name="T15" fmla="*/ -3689 h 276"/>
                              <a:gd name="T16" fmla="+- 0 3600 3600"/>
                              <a:gd name="T17" fmla="*/ T16 w 4987"/>
                              <a:gd name="T18" fmla="+- 0 -3689 -3689"/>
                              <a:gd name="T19" fmla="*/ -368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987" h="276">
                                <a:moveTo>
                                  <a:pt x="0" y="0"/>
                                </a:moveTo>
                                <a:lnTo>
                                  <a:pt x="0" y="276"/>
                                </a:lnTo>
                                <a:lnTo>
                                  <a:pt x="4987" y="276"/>
                                </a:lnTo>
                                <a:lnTo>
                                  <a:pt x="498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57"/>
                        <wps:cNvSpPr>
                          <a:spLocks/>
                        </wps:cNvSpPr>
                        <wps:spPr bwMode="auto">
                          <a:xfrm>
                            <a:off x="8698" y="-3689"/>
                            <a:ext cx="94" cy="276"/>
                          </a:xfrm>
                          <a:custGeom>
                            <a:avLst/>
                            <a:gdLst>
                              <a:gd name="T0" fmla="+- 0 8698 8698"/>
                              <a:gd name="T1" fmla="*/ T0 w 94"/>
                              <a:gd name="T2" fmla="+- 0 -3413 -3689"/>
                              <a:gd name="T3" fmla="*/ -3413 h 276"/>
                              <a:gd name="T4" fmla="+- 0 8791 8698"/>
                              <a:gd name="T5" fmla="*/ T4 w 94"/>
                              <a:gd name="T6" fmla="+- 0 -3413 -3689"/>
                              <a:gd name="T7" fmla="*/ -3413 h 276"/>
                              <a:gd name="T8" fmla="+- 0 8791 8698"/>
                              <a:gd name="T9" fmla="*/ T8 w 94"/>
                              <a:gd name="T10" fmla="+- 0 -3689 -3689"/>
                              <a:gd name="T11" fmla="*/ -3689 h 276"/>
                              <a:gd name="T12" fmla="+- 0 8698 8698"/>
                              <a:gd name="T13" fmla="*/ T12 w 94"/>
                              <a:gd name="T14" fmla="+- 0 -3689 -3689"/>
                              <a:gd name="T15" fmla="*/ -3689 h 276"/>
                              <a:gd name="T16" fmla="+- 0 8698 8698"/>
                              <a:gd name="T17" fmla="*/ T16 w 94"/>
                              <a:gd name="T18" fmla="+- 0 -3413 -3689"/>
                              <a:gd name="T19" fmla="*/ -3413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4" h="276">
                                <a:moveTo>
                                  <a:pt x="0" y="276"/>
                                </a:moveTo>
                                <a:lnTo>
                                  <a:pt x="93" y="276"/>
                                </a:lnTo>
                                <a:lnTo>
                                  <a:pt x="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56"/>
                        <wps:cNvSpPr>
                          <a:spLocks/>
                        </wps:cNvSpPr>
                        <wps:spPr bwMode="auto">
                          <a:xfrm>
                            <a:off x="9826" y="-3689"/>
                            <a:ext cx="98" cy="276"/>
                          </a:xfrm>
                          <a:custGeom>
                            <a:avLst/>
                            <a:gdLst>
                              <a:gd name="T0" fmla="+- 0 9826 9826"/>
                              <a:gd name="T1" fmla="*/ T0 w 98"/>
                              <a:gd name="T2" fmla="+- 0 -3413 -3689"/>
                              <a:gd name="T3" fmla="*/ -3413 h 276"/>
                              <a:gd name="T4" fmla="+- 0 9924 9826"/>
                              <a:gd name="T5" fmla="*/ T4 w 98"/>
                              <a:gd name="T6" fmla="+- 0 -3413 -3689"/>
                              <a:gd name="T7" fmla="*/ -3413 h 276"/>
                              <a:gd name="T8" fmla="+- 0 9924 9826"/>
                              <a:gd name="T9" fmla="*/ T8 w 98"/>
                              <a:gd name="T10" fmla="+- 0 -3689 -3689"/>
                              <a:gd name="T11" fmla="*/ -3689 h 276"/>
                              <a:gd name="T12" fmla="+- 0 9826 9826"/>
                              <a:gd name="T13" fmla="*/ T12 w 98"/>
                              <a:gd name="T14" fmla="+- 0 -3689 -3689"/>
                              <a:gd name="T15" fmla="*/ -3689 h 276"/>
                              <a:gd name="T16" fmla="+- 0 9826 9826"/>
                              <a:gd name="T17" fmla="*/ T16 w 98"/>
                              <a:gd name="T18" fmla="+- 0 -3413 -3689"/>
                              <a:gd name="T19" fmla="*/ -3413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" h="276">
                                <a:moveTo>
                                  <a:pt x="0" y="276"/>
                                </a:moveTo>
                                <a:lnTo>
                                  <a:pt x="98" y="276"/>
                                </a:lnTo>
                                <a:lnTo>
                                  <a:pt x="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55"/>
                        <wps:cNvSpPr>
                          <a:spLocks/>
                        </wps:cNvSpPr>
                        <wps:spPr bwMode="auto">
                          <a:xfrm>
                            <a:off x="8791" y="-3689"/>
                            <a:ext cx="1034" cy="276"/>
                          </a:xfrm>
                          <a:custGeom>
                            <a:avLst/>
                            <a:gdLst>
                              <a:gd name="T0" fmla="+- 0 8791 8791"/>
                              <a:gd name="T1" fmla="*/ T0 w 1034"/>
                              <a:gd name="T2" fmla="+- 0 -3689 -3689"/>
                              <a:gd name="T3" fmla="*/ -3689 h 276"/>
                              <a:gd name="T4" fmla="+- 0 8791 8791"/>
                              <a:gd name="T5" fmla="*/ T4 w 1034"/>
                              <a:gd name="T6" fmla="+- 0 -3413 -3689"/>
                              <a:gd name="T7" fmla="*/ -3413 h 276"/>
                              <a:gd name="T8" fmla="+- 0 9826 8791"/>
                              <a:gd name="T9" fmla="*/ T8 w 1034"/>
                              <a:gd name="T10" fmla="+- 0 -3413 -3689"/>
                              <a:gd name="T11" fmla="*/ -3413 h 276"/>
                              <a:gd name="T12" fmla="+- 0 9826 8791"/>
                              <a:gd name="T13" fmla="*/ T12 w 1034"/>
                              <a:gd name="T14" fmla="+- 0 -3689 -3689"/>
                              <a:gd name="T15" fmla="*/ -3689 h 276"/>
                              <a:gd name="T16" fmla="+- 0 8791 8791"/>
                              <a:gd name="T17" fmla="*/ T16 w 1034"/>
                              <a:gd name="T18" fmla="+- 0 -3689 -3689"/>
                              <a:gd name="T19" fmla="*/ -368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4" h="276">
                                <a:moveTo>
                                  <a:pt x="0" y="0"/>
                                </a:moveTo>
                                <a:lnTo>
                                  <a:pt x="0" y="276"/>
                                </a:lnTo>
                                <a:lnTo>
                                  <a:pt x="1035" y="276"/>
                                </a:lnTo>
                                <a:lnTo>
                                  <a:pt x="10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54"/>
                        <wps:cNvSpPr>
                          <a:spLocks/>
                        </wps:cNvSpPr>
                        <wps:spPr bwMode="auto">
                          <a:xfrm>
                            <a:off x="2438" y="-3694"/>
                            <a:ext cx="1054" cy="0"/>
                          </a:xfrm>
                          <a:custGeom>
                            <a:avLst/>
                            <a:gdLst>
                              <a:gd name="T0" fmla="+- 0 2438 2438"/>
                              <a:gd name="T1" fmla="*/ T0 w 1054"/>
                              <a:gd name="T2" fmla="+- 0 3492 2438"/>
                              <a:gd name="T3" fmla="*/ T2 w 10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4">
                                <a:moveTo>
                                  <a:pt x="0" y="0"/>
                                </a:moveTo>
                                <a:lnTo>
                                  <a:pt x="105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53"/>
                        <wps:cNvSpPr>
                          <a:spLocks/>
                        </wps:cNvSpPr>
                        <wps:spPr bwMode="auto">
                          <a:xfrm>
                            <a:off x="3502" y="-3694"/>
                            <a:ext cx="5184" cy="0"/>
                          </a:xfrm>
                          <a:custGeom>
                            <a:avLst/>
                            <a:gdLst>
                              <a:gd name="T0" fmla="+- 0 3502 3502"/>
                              <a:gd name="T1" fmla="*/ T0 w 5184"/>
                              <a:gd name="T2" fmla="+- 0 8686 3502"/>
                              <a:gd name="T3" fmla="*/ T2 w 51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84">
                                <a:moveTo>
                                  <a:pt x="0" y="0"/>
                                </a:moveTo>
                                <a:lnTo>
                                  <a:pt x="518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52"/>
                        <wps:cNvSpPr>
                          <a:spLocks/>
                        </wps:cNvSpPr>
                        <wps:spPr bwMode="auto">
                          <a:xfrm>
                            <a:off x="8695" y="-3694"/>
                            <a:ext cx="1226" cy="0"/>
                          </a:xfrm>
                          <a:custGeom>
                            <a:avLst/>
                            <a:gdLst>
                              <a:gd name="T0" fmla="+- 0 8695 8695"/>
                              <a:gd name="T1" fmla="*/ T0 w 1226"/>
                              <a:gd name="T2" fmla="+- 0 9922 8695"/>
                              <a:gd name="T3" fmla="*/ T2 w 12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26">
                                <a:moveTo>
                                  <a:pt x="0" y="0"/>
                                </a:moveTo>
                                <a:lnTo>
                                  <a:pt x="122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51"/>
                        <wps:cNvSpPr>
                          <a:spLocks/>
                        </wps:cNvSpPr>
                        <wps:spPr bwMode="auto">
                          <a:xfrm>
                            <a:off x="2438" y="-3409"/>
                            <a:ext cx="1054" cy="0"/>
                          </a:xfrm>
                          <a:custGeom>
                            <a:avLst/>
                            <a:gdLst>
                              <a:gd name="T0" fmla="+- 0 2438 2438"/>
                              <a:gd name="T1" fmla="*/ T0 w 1054"/>
                              <a:gd name="T2" fmla="+- 0 3492 2438"/>
                              <a:gd name="T3" fmla="*/ T2 w 10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4">
                                <a:moveTo>
                                  <a:pt x="0" y="0"/>
                                </a:moveTo>
                                <a:lnTo>
                                  <a:pt x="1054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50"/>
                        <wps:cNvSpPr>
                          <a:spLocks/>
                        </wps:cNvSpPr>
                        <wps:spPr bwMode="auto">
                          <a:xfrm>
                            <a:off x="3502" y="-3409"/>
                            <a:ext cx="5184" cy="0"/>
                          </a:xfrm>
                          <a:custGeom>
                            <a:avLst/>
                            <a:gdLst>
                              <a:gd name="T0" fmla="+- 0 3502 3502"/>
                              <a:gd name="T1" fmla="*/ T0 w 5184"/>
                              <a:gd name="T2" fmla="+- 0 8686 3502"/>
                              <a:gd name="T3" fmla="*/ T2 w 51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84">
                                <a:moveTo>
                                  <a:pt x="0" y="0"/>
                                </a:moveTo>
                                <a:lnTo>
                                  <a:pt x="5184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9"/>
                        <wps:cNvSpPr>
                          <a:spLocks/>
                        </wps:cNvSpPr>
                        <wps:spPr bwMode="auto">
                          <a:xfrm>
                            <a:off x="8695" y="-3409"/>
                            <a:ext cx="1226" cy="0"/>
                          </a:xfrm>
                          <a:custGeom>
                            <a:avLst/>
                            <a:gdLst>
                              <a:gd name="T0" fmla="+- 0 8695 8695"/>
                              <a:gd name="T1" fmla="*/ T0 w 1226"/>
                              <a:gd name="T2" fmla="+- 0 9922 8695"/>
                              <a:gd name="T3" fmla="*/ T2 w 12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26">
                                <a:moveTo>
                                  <a:pt x="0" y="0"/>
                                </a:moveTo>
                                <a:lnTo>
                                  <a:pt x="1227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8"/>
                        <wps:cNvSpPr>
                          <a:spLocks/>
                        </wps:cNvSpPr>
                        <wps:spPr bwMode="auto">
                          <a:xfrm>
                            <a:off x="2438" y="-3125"/>
                            <a:ext cx="1054" cy="0"/>
                          </a:xfrm>
                          <a:custGeom>
                            <a:avLst/>
                            <a:gdLst>
                              <a:gd name="T0" fmla="+- 0 2438 2438"/>
                              <a:gd name="T1" fmla="*/ T0 w 1054"/>
                              <a:gd name="T2" fmla="+- 0 3492 2438"/>
                              <a:gd name="T3" fmla="*/ T2 w 10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4">
                                <a:moveTo>
                                  <a:pt x="0" y="0"/>
                                </a:moveTo>
                                <a:lnTo>
                                  <a:pt x="105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47"/>
                        <wps:cNvSpPr>
                          <a:spLocks/>
                        </wps:cNvSpPr>
                        <wps:spPr bwMode="auto">
                          <a:xfrm>
                            <a:off x="3502" y="-3125"/>
                            <a:ext cx="5184" cy="0"/>
                          </a:xfrm>
                          <a:custGeom>
                            <a:avLst/>
                            <a:gdLst>
                              <a:gd name="T0" fmla="+- 0 3502 3502"/>
                              <a:gd name="T1" fmla="*/ T0 w 5184"/>
                              <a:gd name="T2" fmla="+- 0 8686 3502"/>
                              <a:gd name="T3" fmla="*/ T2 w 51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84">
                                <a:moveTo>
                                  <a:pt x="0" y="0"/>
                                </a:moveTo>
                                <a:lnTo>
                                  <a:pt x="518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46"/>
                        <wps:cNvSpPr>
                          <a:spLocks/>
                        </wps:cNvSpPr>
                        <wps:spPr bwMode="auto">
                          <a:xfrm>
                            <a:off x="8695" y="-3125"/>
                            <a:ext cx="1226" cy="0"/>
                          </a:xfrm>
                          <a:custGeom>
                            <a:avLst/>
                            <a:gdLst>
                              <a:gd name="T0" fmla="+- 0 8695 8695"/>
                              <a:gd name="T1" fmla="*/ T0 w 1226"/>
                              <a:gd name="T2" fmla="+- 0 9922 8695"/>
                              <a:gd name="T3" fmla="*/ T2 w 12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26">
                                <a:moveTo>
                                  <a:pt x="0" y="0"/>
                                </a:moveTo>
                                <a:lnTo>
                                  <a:pt x="122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45"/>
                        <wps:cNvSpPr>
                          <a:spLocks/>
                        </wps:cNvSpPr>
                        <wps:spPr bwMode="auto">
                          <a:xfrm>
                            <a:off x="2438" y="-2842"/>
                            <a:ext cx="1054" cy="0"/>
                          </a:xfrm>
                          <a:custGeom>
                            <a:avLst/>
                            <a:gdLst>
                              <a:gd name="T0" fmla="+- 0 2438 2438"/>
                              <a:gd name="T1" fmla="*/ T0 w 1054"/>
                              <a:gd name="T2" fmla="+- 0 3492 2438"/>
                              <a:gd name="T3" fmla="*/ T2 w 10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4">
                                <a:moveTo>
                                  <a:pt x="0" y="0"/>
                                </a:moveTo>
                                <a:lnTo>
                                  <a:pt x="105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44"/>
                        <wps:cNvSpPr>
                          <a:spLocks/>
                        </wps:cNvSpPr>
                        <wps:spPr bwMode="auto">
                          <a:xfrm>
                            <a:off x="3502" y="-2842"/>
                            <a:ext cx="5184" cy="0"/>
                          </a:xfrm>
                          <a:custGeom>
                            <a:avLst/>
                            <a:gdLst>
                              <a:gd name="T0" fmla="+- 0 3502 3502"/>
                              <a:gd name="T1" fmla="*/ T0 w 5184"/>
                              <a:gd name="T2" fmla="+- 0 8686 3502"/>
                              <a:gd name="T3" fmla="*/ T2 w 51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84">
                                <a:moveTo>
                                  <a:pt x="0" y="0"/>
                                </a:moveTo>
                                <a:lnTo>
                                  <a:pt x="518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43"/>
                        <wps:cNvSpPr>
                          <a:spLocks/>
                        </wps:cNvSpPr>
                        <wps:spPr bwMode="auto">
                          <a:xfrm>
                            <a:off x="8695" y="-2842"/>
                            <a:ext cx="1226" cy="0"/>
                          </a:xfrm>
                          <a:custGeom>
                            <a:avLst/>
                            <a:gdLst>
                              <a:gd name="T0" fmla="+- 0 8695 8695"/>
                              <a:gd name="T1" fmla="*/ T0 w 1226"/>
                              <a:gd name="T2" fmla="+- 0 9922 8695"/>
                              <a:gd name="T3" fmla="*/ T2 w 12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26">
                                <a:moveTo>
                                  <a:pt x="0" y="0"/>
                                </a:moveTo>
                                <a:lnTo>
                                  <a:pt x="122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42"/>
                        <wps:cNvSpPr>
                          <a:spLocks/>
                        </wps:cNvSpPr>
                        <wps:spPr bwMode="auto">
                          <a:xfrm>
                            <a:off x="2438" y="-2554"/>
                            <a:ext cx="1054" cy="0"/>
                          </a:xfrm>
                          <a:custGeom>
                            <a:avLst/>
                            <a:gdLst>
                              <a:gd name="T0" fmla="+- 0 2438 2438"/>
                              <a:gd name="T1" fmla="*/ T0 w 1054"/>
                              <a:gd name="T2" fmla="+- 0 3492 2438"/>
                              <a:gd name="T3" fmla="*/ T2 w 10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4">
                                <a:moveTo>
                                  <a:pt x="0" y="0"/>
                                </a:moveTo>
                                <a:lnTo>
                                  <a:pt x="105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41"/>
                        <wps:cNvSpPr>
                          <a:spLocks/>
                        </wps:cNvSpPr>
                        <wps:spPr bwMode="auto">
                          <a:xfrm>
                            <a:off x="3502" y="-2554"/>
                            <a:ext cx="5184" cy="0"/>
                          </a:xfrm>
                          <a:custGeom>
                            <a:avLst/>
                            <a:gdLst>
                              <a:gd name="T0" fmla="+- 0 3502 3502"/>
                              <a:gd name="T1" fmla="*/ T0 w 5184"/>
                              <a:gd name="T2" fmla="+- 0 8686 3502"/>
                              <a:gd name="T3" fmla="*/ T2 w 51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84">
                                <a:moveTo>
                                  <a:pt x="0" y="0"/>
                                </a:moveTo>
                                <a:lnTo>
                                  <a:pt x="518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40"/>
                        <wps:cNvSpPr>
                          <a:spLocks/>
                        </wps:cNvSpPr>
                        <wps:spPr bwMode="auto">
                          <a:xfrm>
                            <a:off x="8695" y="-2554"/>
                            <a:ext cx="1226" cy="0"/>
                          </a:xfrm>
                          <a:custGeom>
                            <a:avLst/>
                            <a:gdLst>
                              <a:gd name="T0" fmla="+- 0 8695 8695"/>
                              <a:gd name="T1" fmla="*/ T0 w 1226"/>
                              <a:gd name="T2" fmla="+- 0 9922 8695"/>
                              <a:gd name="T3" fmla="*/ T2 w 12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26">
                                <a:moveTo>
                                  <a:pt x="0" y="0"/>
                                </a:moveTo>
                                <a:lnTo>
                                  <a:pt x="122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9"/>
                        <wps:cNvSpPr>
                          <a:spLocks/>
                        </wps:cNvSpPr>
                        <wps:spPr bwMode="auto">
                          <a:xfrm>
                            <a:off x="2438" y="-2270"/>
                            <a:ext cx="1054" cy="0"/>
                          </a:xfrm>
                          <a:custGeom>
                            <a:avLst/>
                            <a:gdLst>
                              <a:gd name="T0" fmla="+- 0 2438 2438"/>
                              <a:gd name="T1" fmla="*/ T0 w 1054"/>
                              <a:gd name="T2" fmla="+- 0 3492 2438"/>
                              <a:gd name="T3" fmla="*/ T2 w 10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4">
                                <a:moveTo>
                                  <a:pt x="0" y="0"/>
                                </a:moveTo>
                                <a:lnTo>
                                  <a:pt x="105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8"/>
                        <wps:cNvSpPr>
                          <a:spLocks/>
                        </wps:cNvSpPr>
                        <wps:spPr bwMode="auto">
                          <a:xfrm>
                            <a:off x="3502" y="-2270"/>
                            <a:ext cx="5184" cy="0"/>
                          </a:xfrm>
                          <a:custGeom>
                            <a:avLst/>
                            <a:gdLst>
                              <a:gd name="T0" fmla="+- 0 3502 3502"/>
                              <a:gd name="T1" fmla="*/ T0 w 5184"/>
                              <a:gd name="T2" fmla="+- 0 8686 3502"/>
                              <a:gd name="T3" fmla="*/ T2 w 51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84">
                                <a:moveTo>
                                  <a:pt x="0" y="0"/>
                                </a:moveTo>
                                <a:lnTo>
                                  <a:pt x="518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7"/>
                        <wps:cNvSpPr>
                          <a:spLocks/>
                        </wps:cNvSpPr>
                        <wps:spPr bwMode="auto">
                          <a:xfrm>
                            <a:off x="8695" y="-2270"/>
                            <a:ext cx="1226" cy="0"/>
                          </a:xfrm>
                          <a:custGeom>
                            <a:avLst/>
                            <a:gdLst>
                              <a:gd name="T0" fmla="+- 0 8695 8695"/>
                              <a:gd name="T1" fmla="*/ T0 w 1226"/>
                              <a:gd name="T2" fmla="+- 0 9922 8695"/>
                              <a:gd name="T3" fmla="*/ T2 w 12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26">
                                <a:moveTo>
                                  <a:pt x="0" y="0"/>
                                </a:moveTo>
                                <a:lnTo>
                                  <a:pt x="122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6"/>
                        <wps:cNvSpPr>
                          <a:spLocks/>
                        </wps:cNvSpPr>
                        <wps:spPr bwMode="auto">
                          <a:xfrm>
                            <a:off x="2438" y="-1985"/>
                            <a:ext cx="1054" cy="0"/>
                          </a:xfrm>
                          <a:custGeom>
                            <a:avLst/>
                            <a:gdLst>
                              <a:gd name="T0" fmla="+- 0 2438 2438"/>
                              <a:gd name="T1" fmla="*/ T0 w 1054"/>
                              <a:gd name="T2" fmla="+- 0 3492 2438"/>
                              <a:gd name="T3" fmla="*/ T2 w 10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4">
                                <a:moveTo>
                                  <a:pt x="0" y="0"/>
                                </a:moveTo>
                                <a:lnTo>
                                  <a:pt x="105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3502" y="-1985"/>
                            <a:ext cx="5184" cy="0"/>
                          </a:xfrm>
                          <a:custGeom>
                            <a:avLst/>
                            <a:gdLst>
                              <a:gd name="T0" fmla="+- 0 3502 3502"/>
                              <a:gd name="T1" fmla="*/ T0 w 5184"/>
                              <a:gd name="T2" fmla="+- 0 8686 3502"/>
                              <a:gd name="T3" fmla="*/ T2 w 51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84">
                                <a:moveTo>
                                  <a:pt x="0" y="0"/>
                                </a:moveTo>
                                <a:lnTo>
                                  <a:pt x="518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4"/>
                        <wps:cNvSpPr>
                          <a:spLocks/>
                        </wps:cNvSpPr>
                        <wps:spPr bwMode="auto">
                          <a:xfrm>
                            <a:off x="8695" y="-1985"/>
                            <a:ext cx="1226" cy="0"/>
                          </a:xfrm>
                          <a:custGeom>
                            <a:avLst/>
                            <a:gdLst>
                              <a:gd name="T0" fmla="+- 0 8695 8695"/>
                              <a:gd name="T1" fmla="*/ T0 w 1226"/>
                              <a:gd name="T2" fmla="+- 0 9922 8695"/>
                              <a:gd name="T3" fmla="*/ T2 w 12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26">
                                <a:moveTo>
                                  <a:pt x="0" y="0"/>
                                </a:moveTo>
                                <a:lnTo>
                                  <a:pt x="122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3"/>
                        <wps:cNvSpPr>
                          <a:spLocks/>
                        </wps:cNvSpPr>
                        <wps:spPr bwMode="auto">
                          <a:xfrm>
                            <a:off x="2438" y="-1702"/>
                            <a:ext cx="1054" cy="0"/>
                          </a:xfrm>
                          <a:custGeom>
                            <a:avLst/>
                            <a:gdLst>
                              <a:gd name="T0" fmla="+- 0 2438 2438"/>
                              <a:gd name="T1" fmla="*/ T0 w 1054"/>
                              <a:gd name="T2" fmla="+- 0 3492 2438"/>
                              <a:gd name="T3" fmla="*/ T2 w 10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4">
                                <a:moveTo>
                                  <a:pt x="0" y="0"/>
                                </a:moveTo>
                                <a:lnTo>
                                  <a:pt x="105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2"/>
                        <wps:cNvSpPr>
                          <a:spLocks/>
                        </wps:cNvSpPr>
                        <wps:spPr bwMode="auto">
                          <a:xfrm>
                            <a:off x="3502" y="-1702"/>
                            <a:ext cx="5184" cy="0"/>
                          </a:xfrm>
                          <a:custGeom>
                            <a:avLst/>
                            <a:gdLst>
                              <a:gd name="T0" fmla="+- 0 3502 3502"/>
                              <a:gd name="T1" fmla="*/ T0 w 5184"/>
                              <a:gd name="T2" fmla="+- 0 8686 3502"/>
                              <a:gd name="T3" fmla="*/ T2 w 51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84">
                                <a:moveTo>
                                  <a:pt x="0" y="0"/>
                                </a:moveTo>
                                <a:lnTo>
                                  <a:pt x="518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1"/>
                        <wps:cNvSpPr>
                          <a:spLocks/>
                        </wps:cNvSpPr>
                        <wps:spPr bwMode="auto">
                          <a:xfrm>
                            <a:off x="8695" y="-1702"/>
                            <a:ext cx="1226" cy="0"/>
                          </a:xfrm>
                          <a:custGeom>
                            <a:avLst/>
                            <a:gdLst>
                              <a:gd name="T0" fmla="+- 0 8695 8695"/>
                              <a:gd name="T1" fmla="*/ T0 w 1226"/>
                              <a:gd name="T2" fmla="+- 0 9922 8695"/>
                              <a:gd name="T3" fmla="*/ T2 w 12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26">
                                <a:moveTo>
                                  <a:pt x="0" y="0"/>
                                </a:moveTo>
                                <a:lnTo>
                                  <a:pt x="122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0"/>
                        <wps:cNvSpPr>
                          <a:spLocks/>
                        </wps:cNvSpPr>
                        <wps:spPr bwMode="auto">
                          <a:xfrm>
                            <a:off x="2438" y="-1417"/>
                            <a:ext cx="1054" cy="0"/>
                          </a:xfrm>
                          <a:custGeom>
                            <a:avLst/>
                            <a:gdLst>
                              <a:gd name="T0" fmla="+- 0 2438 2438"/>
                              <a:gd name="T1" fmla="*/ T0 w 1054"/>
                              <a:gd name="T2" fmla="+- 0 3492 2438"/>
                              <a:gd name="T3" fmla="*/ T2 w 10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4">
                                <a:moveTo>
                                  <a:pt x="0" y="0"/>
                                </a:moveTo>
                                <a:lnTo>
                                  <a:pt x="1054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9"/>
                        <wps:cNvSpPr>
                          <a:spLocks/>
                        </wps:cNvSpPr>
                        <wps:spPr bwMode="auto">
                          <a:xfrm>
                            <a:off x="3502" y="-1417"/>
                            <a:ext cx="5184" cy="0"/>
                          </a:xfrm>
                          <a:custGeom>
                            <a:avLst/>
                            <a:gdLst>
                              <a:gd name="T0" fmla="+- 0 3502 3502"/>
                              <a:gd name="T1" fmla="*/ T0 w 5184"/>
                              <a:gd name="T2" fmla="+- 0 8686 3502"/>
                              <a:gd name="T3" fmla="*/ T2 w 51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84">
                                <a:moveTo>
                                  <a:pt x="0" y="0"/>
                                </a:moveTo>
                                <a:lnTo>
                                  <a:pt x="5184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8"/>
                        <wps:cNvSpPr>
                          <a:spLocks/>
                        </wps:cNvSpPr>
                        <wps:spPr bwMode="auto">
                          <a:xfrm>
                            <a:off x="8695" y="-1417"/>
                            <a:ext cx="1226" cy="0"/>
                          </a:xfrm>
                          <a:custGeom>
                            <a:avLst/>
                            <a:gdLst>
                              <a:gd name="T0" fmla="+- 0 8695 8695"/>
                              <a:gd name="T1" fmla="*/ T0 w 1226"/>
                              <a:gd name="T2" fmla="+- 0 9922 8695"/>
                              <a:gd name="T3" fmla="*/ T2 w 12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26">
                                <a:moveTo>
                                  <a:pt x="0" y="0"/>
                                </a:moveTo>
                                <a:lnTo>
                                  <a:pt x="1227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27"/>
                        <wps:cNvSpPr>
                          <a:spLocks/>
                        </wps:cNvSpPr>
                        <wps:spPr bwMode="auto">
                          <a:xfrm>
                            <a:off x="2438" y="-1130"/>
                            <a:ext cx="1054" cy="0"/>
                          </a:xfrm>
                          <a:custGeom>
                            <a:avLst/>
                            <a:gdLst>
                              <a:gd name="T0" fmla="+- 0 2438 2438"/>
                              <a:gd name="T1" fmla="*/ T0 w 1054"/>
                              <a:gd name="T2" fmla="+- 0 3492 2438"/>
                              <a:gd name="T3" fmla="*/ T2 w 10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4">
                                <a:moveTo>
                                  <a:pt x="0" y="0"/>
                                </a:moveTo>
                                <a:lnTo>
                                  <a:pt x="105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6"/>
                        <wps:cNvSpPr>
                          <a:spLocks/>
                        </wps:cNvSpPr>
                        <wps:spPr bwMode="auto">
                          <a:xfrm>
                            <a:off x="3502" y="-1130"/>
                            <a:ext cx="5184" cy="0"/>
                          </a:xfrm>
                          <a:custGeom>
                            <a:avLst/>
                            <a:gdLst>
                              <a:gd name="T0" fmla="+- 0 3502 3502"/>
                              <a:gd name="T1" fmla="*/ T0 w 5184"/>
                              <a:gd name="T2" fmla="+- 0 8686 3502"/>
                              <a:gd name="T3" fmla="*/ T2 w 51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84">
                                <a:moveTo>
                                  <a:pt x="0" y="0"/>
                                </a:moveTo>
                                <a:lnTo>
                                  <a:pt x="518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5"/>
                        <wps:cNvSpPr>
                          <a:spLocks/>
                        </wps:cNvSpPr>
                        <wps:spPr bwMode="auto">
                          <a:xfrm>
                            <a:off x="8695" y="-1130"/>
                            <a:ext cx="1226" cy="0"/>
                          </a:xfrm>
                          <a:custGeom>
                            <a:avLst/>
                            <a:gdLst>
                              <a:gd name="T0" fmla="+- 0 8695 8695"/>
                              <a:gd name="T1" fmla="*/ T0 w 1226"/>
                              <a:gd name="T2" fmla="+- 0 9922 8695"/>
                              <a:gd name="T3" fmla="*/ T2 w 12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26">
                                <a:moveTo>
                                  <a:pt x="0" y="0"/>
                                </a:moveTo>
                                <a:lnTo>
                                  <a:pt x="122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24"/>
                        <wps:cNvSpPr>
                          <a:spLocks/>
                        </wps:cNvSpPr>
                        <wps:spPr bwMode="auto">
                          <a:xfrm>
                            <a:off x="2438" y="-847"/>
                            <a:ext cx="1054" cy="0"/>
                          </a:xfrm>
                          <a:custGeom>
                            <a:avLst/>
                            <a:gdLst>
                              <a:gd name="T0" fmla="+- 0 2438 2438"/>
                              <a:gd name="T1" fmla="*/ T0 w 1054"/>
                              <a:gd name="T2" fmla="+- 0 3492 2438"/>
                              <a:gd name="T3" fmla="*/ T2 w 10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4">
                                <a:moveTo>
                                  <a:pt x="0" y="0"/>
                                </a:moveTo>
                                <a:lnTo>
                                  <a:pt x="105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23"/>
                        <wps:cNvSpPr>
                          <a:spLocks/>
                        </wps:cNvSpPr>
                        <wps:spPr bwMode="auto">
                          <a:xfrm>
                            <a:off x="3502" y="-847"/>
                            <a:ext cx="5184" cy="0"/>
                          </a:xfrm>
                          <a:custGeom>
                            <a:avLst/>
                            <a:gdLst>
                              <a:gd name="T0" fmla="+- 0 3502 3502"/>
                              <a:gd name="T1" fmla="*/ T0 w 5184"/>
                              <a:gd name="T2" fmla="+- 0 8686 3502"/>
                              <a:gd name="T3" fmla="*/ T2 w 51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84">
                                <a:moveTo>
                                  <a:pt x="0" y="0"/>
                                </a:moveTo>
                                <a:lnTo>
                                  <a:pt x="518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22"/>
                        <wps:cNvSpPr>
                          <a:spLocks/>
                        </wps:cNvSpPr>
                        <wps:spPr bwMode="auto">
                          <a:xfrm>
                            <a:off x="8695" y="-847"/>
                            <a:ext cx="1226" cy="0"/>
                          </a:xfrm>
                          <a:custGeom>
                            <a:avLst/>
                            <a:gdLst>
                              <a:gd name="T0" fmla="+- 0 8695 8695"/>
                              <a:gd name="T1" fmla="*/ T0 w 1226"/>
                              <a:gd name="T2" fmla="+- 0 9922 8695"/>
                              <a:gd name="T3" fmla="*/ T2 w 12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26">
                                <a:moveTo>
                                  <a:pt x="0" y="0"/>
                                </a:moveTo>
                                <a:lnTo>
                                  <a:pt x="122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21"/>
                        <wps:cNvSpPr>
                          <a:spLocks/>
                        </wps:cNvSpPr>
                        <wps:spPr bwMode="auto">
                          <a:xfrm>
                            <a:off x="2438" y="-562"/>
                            <a:ext cx="1054" cy="0"/>
                          </a:xfrm>
                          <a:custGeom>
                            <a:avLst/>
                            <a:gdLst>
                              <a:gd name="T0" fmla="+- 0 2438 2438"/>
                              <a:gd name="T1" fmla="*/ T0 w 1054"/>
                              <a:gd name="T2" fmla="+- 0 3492 2438"/>
                              <a:gd name="T3" fmla="*/ T2 w 10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4">
                                <a:moveTo>
                                  <a:pt x="0" y="0"/>
                                </a:moveTo>
                                <a:lnTo>
                                  <a:pt x="105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20"/>
                        <wps:cNvSpPr>
                          <a:spLocks/>
                        </wps:cNvSpPr>
                        <wps:spPr bwMode="auto">
                          <a:xfrm>
                            <a:off x="3502" y="-562"/>
                            <a:ext cx="5184" cy="0"/>
                          </a:xfrm>
                          <a:custGeom>
                            <a:avLst/>
                            <a:gdLst>
                              <a:gd name="T0" fmla="+- 0 3502 3502"/>
                              <a:gd name="T1" fmla="*/ T0 w 5184"/>
                              <a:gd name="T2" fmla="+- 0 8686 3502"/>
                              <a:gd name="T3" fmla="*/ T2 w 51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84">
                                <a:moveTo>
                                  <a:pt x="0" y="0"/>
                                </a:moveTo>
                                <a:lnTo>
                                  <a:pt x="518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19"/>
                        <wps:cNvSpPr>
                          <a:spLocks/>
                        </wps:cNvSpPr>
                        <wps:spPr bwMode="auto">
                          <a:xfrm>
                            <a:off x="8695" y="-562"/>
                            <a:ext cx="1226" cy="0"/>
                          </a:xfrm>
                          <a:custGeom>
                            <a:avLst/>
                            <a:gdLst>
                              <a:gd name="T0" fmla="+- 0 8695 8695"/>
                              <a:gd name="T1" fmla="*/ T0 w 1226"/>
                              <a:gd name="T2" fmla="+- 0 9922 8695"/>
                              <a:gd name="T3" fmla="*/ T2 w 12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26">
                                <a:moveTo>
                                  <a:pt x="0" y="0"/>
                                </a:moveTo>
                                <a:lnTo>
                                  <a:pt x="122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18"/>
                        <wps:cNvSpPr>
                          <a:spLocks/>
                        </wps:cNvSpPr>
                        <wps:spPr bwMode="auto">
                          <a:xfrm>
                            <a:off x="2438" y="-278"/>
                            <a:ext cx="1054" cy="0"/>
                          </a:xfrm>
                          <a:custGeom>
                            <a:avLst/>
                            <a:gdLst>
                              <a:gd name="T0" fmla="+- 0 2438 2438"/>
                              <a:gd name="T1" fmla="*/ T0 w 1054"/>
                              <a:gd name="T2" fmla="+- 0 3492 2438"/>
                              <a:gd name="T3" fmla="*/ T2 w 10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4">
                                <a:moveTo>
                                  <a:pt x="0" y="0"/>
                                </a:moveTo>
                                <a:lnTo>
                                  <a:pt x="105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17"/>
                        <wps:cNvSpPr>
                          <a:spLocks/>
                        </wps:cNvSpPr>
                        <wps:spPr bwMode="auto">
                          <a:xfrm>
                            <a:off x="3502" y="-278"/>
                            <a:ext cx="5184" cy="0"/>
                          </a:xfrm>
                          <a:custGeom>
                            <a:avLst/>
                            <a:gdLst>
                              <a:gd name="T0" fmla="+- 0 3502 3502"/>
                              <a:gd name="T1" fmla="*/ T0 w 5184"/>
                              <a:gd name="T2" fmla="+- 0 8686 3502"/>
                              <a:gd name="T3" fmla="*/ T2 w 51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84">
                                <a:moveTo>
                                  <a:pt x="0" y="0"/>
                                </a:moveTo>
                                <a:lnTo>
                                  <a:pt x="518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16"/>
                        <wps:cNvSpPr>
                          <a:spLocks/>
                        </wps:cNvSpPr>
                        <wps:spPr bwMode="auto">
                          <a:xfrm>
                            <a:off x="8695" y="-278"/>
                            <a:ext cx="1226" cy="0"/>
                          </a:xfrm>
                          <a:custGeom>
                            <a:avLst/>
                            <a:gdLst>
                              <a:gd name="T0" fmla="+- 0 8695 8695"/>
                              <a:gd name="T1" fmla="*/ T0 w 1226"/>
                              <a:gd name="T2" fmla="+- 0 9922 8695"/>
                              <a:gd name="T3" fmla="*/ T2 w 12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26">
                                <a:moveTo>
                                  <a:pt x="0" y="0"/>
                                </a:moveTo>
                                <a:lnTo>
                                  <a:pt x="122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15"/>
                        <wps:cNvSpPr>
                          <a:spLocks/>
                        </wps:cNvSpPr>
                        <wps:spPr bwMode="auto">
                          <a:xfrm>
                            <a:off x="3497" y="-3698"/>
                            <a:ext cx="0" cy="3712"/>
                          </a:xfrm>
                          <a:custGeom>
                            <a:avLst/>
                            <a:gdLst>
                              <a:gd name="T0" fmla="+- 0 -3698 -3698"/>
                              <a:gd name="T1" fmla="*/ -3698 h 3712"/>
                              <a:gd name="T2" fmla="+- 0 13 -3698"/>
                              <a:gd name="T3" fmla="*/ 13 h 371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12">
                                <a:moveTo>
                                  <a:pt x="0" y="0"/>
                                </a:moveTo>
                                <a:lnTo>
                                  <a:pt x="0" y="371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14"/>
                        <wps:cNvSpPr>
                          <a:spLocks/>
                        </wps:cNvSpPr>
                        <wps:spPr bwMode="auto">
                          <a:xfrm>
                            <a:off x="8690" y="-3698"/>
                            <a:ext cx="0" cy="3712"/>
                          </a:xfrm>
                          <a:custGeom>
                            <a:avLst/>
                            <a:gdLst>
                              <a:gd name="T0" fmla="+- 0 -3698 -3698"/>
                              <a:gd name="T1" fmla="*/ -3698 h 3712"/>
                              <a:gd name="T2" fmla="+- 0 13 -3698"/>
                              <a:gd name="T3" fmla="*/ 13 h 371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12">
                                <a:moveTo>
                                  <a:pt x="0" y="0"/>
                                </a:moveTo>
                                <a:lnTo>
                                  <a:pt x="0" y="371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13"/>
                        <wps:cNvSpPr>
                          <a:spLocks/>
                        </wps:cNvSpPr>
                        <wps:spPr bwMode="auto">
                          <a:xfrm>
                            <a:off x="9826" y="12"/>
                            <a:ext cx="98" cy="276"/>
                          </a:xfrm>
                          <a:custGeom>
                            <a:avLst/>
                            <a:gdLst>
                              <a:gd name="T0" fmla="+- 0 9826 9826"/>
                              <a:gd name="T1" fmla="*/ T0 w 98"/>
                              <a:gd name="T2" fmla="+- 0 288 12"/>
                              <a:gd name="T3" fmla="*/ 288 h 276"/>
                              <a:gd name="T4" fmla="+- 0 9924 9826"/>
                              <a:gd name="T5" fmla="*/ T4 w 98"/>
                              <a:gd name="T6" fmla="+- 0 288 12"/>
                              <a:gd name="T7" fmla="*/ 288 h 276"/>
                              <a:gd name="T8" fmla="+- 0 9924 9826"/>
                              <a:gd name="T9" fmla="*/ T8 w 98"/>
                              <a:gd name="T10" fmla="+- 0 12 12"/>
                              <a:gd name="T11" fmla="*/ 12 h 276"/>
                              <a:gd name="T12" fmla="+- 0 9826 9826"/>
                              <a:gd name="T13" fmla="*/ T12 w 98"/>
                              <a:gd name="T14" fmla="+- 0 12 12"/>
                              <a:gd name="T15" fmla="*/ 12 h 276"/>
                              <a:gd name="T16" fmla="+- 0 9826 9826"/>
                              <a:gd name="T17" fmla="*/ T16 w 98"/>
                              <a:gd name="T18" fmla="+- 0 288 12"/>
                              <a:gd name="T19" fmla="*/ 28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" h="276">
                                <a:moveTo>
                                  <a:pt x="0" y="276"/>
                                </a:moveTo>
                                <a:lnTo>
                                  <a:pt x="98" y="276"/>
                                </a:lnTo>
                                <a:lnTo>
                                  <a:pt x="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12"/>
                        <wps:cNvSpPr>
                          <a:spLocks/>
                        </wps:cNvSpPr>
                        <wps:spPr bwMode="auto">
                          <a:xfrm>
                            <a:off x="2438" y="12"/>
                            <a:ext cx="96" cy="276"/>
                          </a:xfrm>
                          <a:custGeom>
                            <a:avLst/>
                            <a:gdLst>
                              <a:gd name="T0" fmla="+- 0 2438 2438"/>
                              <a:gd name="T1" fmla="*/ T0 w 96"/>
                              <a:gd name="T2" fmla="+- 0 288 12"/>
                              <a:gd name="T3" fmla="*/ 288 h 276"/>
                              <a:gd name="T4" fmla="+- 0 2534 2438"/>
                              <a:gd name="T5" fmla="*/ T4 w 96"/>
                              <a:gd name="T6" fmla="+- 0 288 12"/>
                              <a:gd name="T7" fmla="*/ 288 h 276"/>
                              <a:gd name="T8" fmla="+- 0 2534 2438"/>
                              <a:gd name="T9" fmla="*/ T8 w 96"/>
                              <a:gd name="T10" fmla="+- 0 12 12"/>
                              <a:gd name="T11" fmla="*/ 12 h 276"/>
                              <a:gd name="T12" fmla="+- 0 2438 2438"/>
                              <a:gd name="T13" fmla="*/ T12 w 96"/>
                              <a:gd name="T14" fmla="+- 0 12 12"/>
                              <a:gd name="T15" fmla="*/ 12 h 276"/>
                              <a:gd name="T16" fmla="+- 0 2438 2438"/>
                              <a:gd name="T17" fmla="*/ T16 w 96"/>
                              <a:gd name="T18" fmla="+- 0 288 12"/>
                              <a:gd name="T19" fmla="*/ 28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" h="276">
                                <a:moveTo>
                                  <a:pt x="0" y="276"/>
                                </a:moveTo>
                                <a:lnTo>
                                  <a:pt x="96" y="276"/>
                                </a:lnTo>
                                <a:lnTo>
                                  <a:pt x="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11"/>
                        <wps:cNvSpPr>
                          <a:spLocks/>
                        </wps:cNvSpPr>
                        <wps:spPr bwMode="auto">
                          <a:xfrm>
                            <a:off x="2534" y="12"/>
                            <a:ext cx="7291" cy="276"/>
                          </a:xfrm>
                          <a:custGeom>
                            <a:avLst/>
                            <a:gdLst>
                              <a:gd name="T0" fmla="+- 0 2534 2534"/>
                              <a:gd name="T1" fmla="*/ T0 w 7291"/>
                              <a:gd name="T2" fmla="+- 0 12 12"/>
                              <a:gd name="T3" fmla="*/ 12 h 276"/>
                              <a:gd name="T4" fmla="+- 0 2534 2534"/>
                              <a:gd name="T5" fmla="*/ T4 w 7291"/>
                              <a:gd name="T6" fmla="+- 0 288 12"/>
                              <a:gd name="T7" fmla="*/ 288 h 276"/>
                              <a:gd name="T8" fmla="+- 0 9826 2534"/>
                              <a:gd name="T9" fmla="*/ T8 w 7291"/>
                              <a:gd name="T10" fmla="+- 0 288 12"/>
                              <a:gd name="T11" fmla="*/ 288 h 276"/>
                              <a:gd name="T12" fmla="+- 0 9826 2534"/>
                              <a:gd name="T13" fmla="*/ T12 w 7291"/>
                              <a:gd name="T14" fmla="+- 0 12 12"/>
                              <a:gd name="T15" fmla="*/ 12 h 276"/>
                              <a:gd name="T16" fmla="+- 0 2534 2534"/>
                              <a:gd name="T17" fmla="*/ T16 w 7291"/>
                              <a:gd name="T18" fmla="+- 0 12 12"/>
                              <a:gd name="T19" fmla="*/ 12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91" h="276">
                                <a:moveTo>
                                  <a:pt x="0" y="0"/>
                                </a:moveTo>
                                <a:lnTo>
                                  <a:pt x="0" y="276"/>
                                </a:lnTo>
                                <a:lnTo>
                                  <a:pt x="7292" y="276"/>
                                </a:lnTo>
                                <a:lnTo>
                                  <a:pt x="72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10"/>
                        <wps:cNvSpPr>
                          <a:spLocks/>
                        </wps:cNvSpPr>
                        <wps:spPr bwMode="auto">
                          <a:xfrm>
                            <a:off x="2438" y="8"/>
                            <a:ext cx="1054" cy="0"/>
                          </a:xfrm>
                          <a:custGeom>
                            <a:avLst/>
                            <a:gdLst>
                              <a:gd name="T0" fmla="+- 0 2438 2438"/>
                              <a:gd name="T1" fmla="*/ T0 w 1054"/>
                              <a:gd name="T2" fmla="+- 0 3492 2438"/>
                              <a:gd name="T3" fmla="*/ T2 w 10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4">
                                <a:moveTo>
                                  <a:pt x="0" y="0"/>
                                </a:moveTo>
                                <a:lnTo>
                                  <a:pt x="1054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9"/>
                        <wps:cNvSpPr>
                          <a:spLocks/>
                        </wps:cNvSpPr>
                        <wps:spPr bwMode="auto">
                          <a:xfrm>
                            <a:off x="3502" y="8"/>
                            <a:ext cx="5184" cy="0"/>
                          </a:xfrm>
                          <a:custGeom>
                            <a:avLst/>
                            <a:gdLst>
                              <a:gd name="T0" fmla="+- 0 3502 3502"/>
                              <a:gd name="T1" fmla="*/ T0 w 5184"/>
                              <a:gd name="T2" fmla="+- 0 8686 3502"/>
                              <a:gd name="T3" fmla="*/ T2 w 51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84">
                                <a:moveTo>
                                  <a:pt x="0" y="0"/>
                                </a:moveTo>
                                <a:lnTo>
                                  <a:pt x="5184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8"/>
                        <wps:cNvSpPr>
                          <a:spLocks/>
                        </wps:cNvSpPr>
                        <wps:spPr bwMode="auto">
                          <a:xfrm>
                            <a:off x="8695" y="8"/>
                            <a:ext cx="1226" cy="0"/>
                          </a:xfrm>
                          <a:custGeom>
                            <a:avLst/>
                            <a:gdLst>
                              <a:gd name="T0" fmla="+- 0 8695 8695"/>
                              <a:gd name="T1" fmla="*/ T0 w 1226"/>
                              <a:gd name="T2" fmla="+- 0 9922 8695"/>
                              <a:gd name="T3" fmla="*/ T2 w 12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26">
                                <a:moveTo>
                                  <a:pt x="0" y="0"/>
                                </a:moveTo>
                                <a:lnTo>
                                  <a:pt x="1227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7"/>
                        <wps:cNvSpPr>
                          <a:spLocks/>
                        </wps:cNvSpPr>
                        <wps:spPr bwMode="auto">
                          <a:xfrm>
                            <a:off x="2434" y="-3698"/>
                            <a:ext cx="0" cy="3996"/>
                          </a:xfrm>
                          <a:custGeom>
                            <a:avLst/>
                            <a:gdLst>
                              <a:gd name="T0" fmla="+- 0 -3698 -3698"/>
                              <a:gd name="T1" fmla="*/ -3698 h 3996"/>
                              <a:gd name="T2" fmla="+- 0 298 -3698"/>
                              <a:gd name="T3" fmla="*/ 298 h 399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996">
                                <a:moveTo>
                                  <a:pt x="0" y="0"/>
                                </a:moveTo>
                                <a:lnTo>
                                  <a:pt x="0" y="399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"/>
                        <wps:cNvSpPr>
                          <a:spLocks/>
                        </wps:cNvSpPr>
                        <wps:spPr bwMode="auto">
                          <a:xfrm>
                            <a:off x="2438" y="293"/>
                            <a:ext cx="7483" cy="0"/>
                          </a:xfrm>
                          <a:custGeom>
                            <a:avLst/>
                            <a:gdLst>
                              <a:gd name="T0" fmla="+- 0 2438 2438"/>
                              <a:gd name="T1" fmla="*/ T0 w 7483"/>
                              <a:gd name="T2" fmla="+- 0 9922 2438"/>
                              <a:gd name="T3" fmla="*/ T2 w 74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83">
                                <a:moveTo>
                                  <a:pt x="0" y="0"/>
                                </a:moveTo>
                                <a:lnTo>
                                  <a:pt x="748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5"/>
                        <wps:cNvSpPr>
                          <a:spLocks/>
                        </wps:cNvSpPr>
                        <wps:spPr bwMode="auto">
                          <a:xfrm>
                            <a:off x="9926" y="-3698"/>
                            <a:ext cx="0" cy="3996"/>
                          </a:xfrm>
                          <a:custGeom>
                            <a:avLst/>
                            <a:gdLst>
                              <a:gd name="T0" fmla="+- 0 -3698 -3698"/>
                              <a:gd name="T1" fmla="*/ -3698 h 3996"/>
                              <a:gd name="T2" fmla="+- 0 298 -3698"/>
                              <a:gd name="T3" fmla="*/ 298 h 399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996">
                                <a:moveTo>
                                  <a:pt x="0" y="0"/>
                                </a:moveTo>
                                <a:lnTo>
                                  <a:pt x="0" y="399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92DBEB" id="Group 4" o:spid="_x0000_s1026" style="position:absolute;margin-left:121.55pt;margin-top:4pt;width:375.3pt;height:199.65pt;z-index:-251653120;mso-position-horizontal-relative:page" coordorigin="2428,-3704" coordsize="7506,4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">
                <v:shape id="Freeform 63" o:spid="_x0000_s1027" style="position:absolute;left:3396;top:-3689;width:98;height:276;visibility:visible;mso-wrap-style:square;v-text-anchor:top" coordsize="98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" path="m,276r98,l98,,,,,276xe" fillcolor="#ddd9c3" stroked="f">
                  <v:path arrowok="t" o:connecttype="custom" o:connectlocs="0,-3413;98,-3413;98,-3689;0,-3689;0,-3413" o:connectangles="0,0,0,0,0"/>
                </v:shape>
                <v:shape id="Freeform 62" o:spid="_x0000_s1028" style="position:absolute;left:2438;top:-3689;width:96;height:276;visibility:visible;mso-wrap-style:square;v-text-anchor:top" coordsize="9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" path="m,276r96,l96,,,,,276xe" fillcolor="#ddd9c3" stroked="f">
                  <v:path arrowok="t" o:connecttype="custom" o:connectlocs="0,-3413;96,-3413;96,-3689;0,-3689;0,-3413" o:connectangles="0,0,0,0,0"/>
                </v:shape>
                <v:shape id="Freeform 61" o:spid="_x0000_s1029" style="position:absolute;left:2534;top:-3689;width:862;height:276;visibility:visible;mso-wrap-style:square;v-text-anchor:top" coordsize="86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" path="m,l,276r862,l862,,,xe" fillcolor="#ddd9c3" stroked="f">
                  <v:path arrowok="t" o:connecttype="custom" o:connectlocs="0,-3689;0,-3413;862,-3413;862,-3689;0,-3689" o:connectangles="0,0,0,0,0"/>
                </v:shape>
                <v:shape id="Freeform 60" o:spid="_x0000_s1030" style="position:absolute;left:3504;top:-3689;width:96;height:276;visibility:visible;mso-wrap-style:square;v-text-anchor:top" coordsize="9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" path="m,276r96,l96,,,,,276xe" fillcolor="#ddd9c3" stroked="f">
                  <v:path arrowok="t" o:connecttype="custom" o:connectlocs="0,-3413;96,-3413;96,-3689;0,-3689;0,-3413" o:connectangles="0,0,0,0,0"/>
                </v:shape>
                <v:shape id="Freeform 59" o:spid="_x0000_s1031" style="position:absolute;left:8587;top:-3689;width:98;height:276;visibility:visible;mso-wrap-style:square;v-text-anchor:top" coordsize="98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" path="m,276r99,l99,,,,,276xe" fillcolor="#ddd9c3" stroked="f">
                  <v:path arrowok="t" o:connecttype="custom" o:connectlocs="0,-3413;99,-3413;99,-3689;0,-3689;0,-3413" o:connectangles="0,0,0,0,0"/>
                </v:shape>
                <v:shape id="Freeform 58" o:spid="_x0000_s1032" style="position:absolute;left:3600;top:-3689;width:4987;height:276;visibility:visible;mso-wrap-style:square;v-text-anchor:top" coordsize="498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" path="m,l,276r4987,l4987,,,xe" fillcolor="#ddd9c3" stroked="f">
                  <v:path arrowok="t" o:connecttype="custom" o:connectlocs="0,-3689;0,-3413;4987,-3413;4987,-3689;0,-3689" o:connectangles="0,0,0,0,0"/>
                </v:shape>
                <v:shape id="Freeform 57" o:spid="_x0000_s1033" style="position:absolute;left:8698;top:-3689;width:94;height:276;visibility:visible;mso-wrap-style:square;v-text-anchor:top" coordsize="9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" path="m,276r93,l93,,,,,276xe" fillcolor="#ddd9c3" stroked="f">
                  <v:path arrowok="t" o:connecttype="custom" o:connectlocs="0,-3413;93,-3413;93,-3689;0,-3689;0,-3413" o:connectangles="0,0,0,0,0"/>
                </v:shape>
                <v:shape id="Freeform 56" o:spid="_x0000_s1034" style="position:absolute;left:9826;top:-3689;width:98;height:276;visibility:visible;mso-wrap-style:square;v-text-anchor:top" coordsize="98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" path="m,276r98,l98,,,,,276xe" fillcolor="#ddd9c3" stroked="f">
                  <v:path arrowok="t" o:connecttype="custom" o:connectlocs="0,-3413;98,-3413;98,-3689;0,-3689;0,-3413" o:connectangles="0,0,0,0,0"/>
                </v:shape>
                <v:shape id="Freeform 55" o:spid="_x0000_s1035" style="position:absolute;left:8791;top:-3689;width:1034;height:276;visibility:visible;mso-wrap-style:square;v-text-anchor:top" coordsize="103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" path="m,l,276r1035,l1035,,,xe" fillcolor="#ddd9c3" stroked="f">
                  <v:path arrowok="t" o:connecttype="custom" o:connectlocs="0,-3689;0,-3413;1035,-3413;1035,-3689;0,-3689" o:connectangles="0,0,0,0,0"/>
                </v:shape>
                <v:shape id="Freeform 54" o:spid="_x0000_s1036" style="position:absolute;left:2438;top:-3694;width:1054;height:0;visibility:visible;mso-wrap-style:square;v-text-anchor:top" coordsize="10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" path="m,l1054,e" filled="f" strokeweight=".58pt">
                  <v:path arrowok="t" o:connecttype="custom" o:connectlocs="0,0;1054,0" o:connectangles="0,0"/>
                </v:shape>
                <v:shape id="Freeform 53" o:spid="_x0000_s1037" style="position:absolute;left:3502;top:-3694;width:5184;height:0;visibility:visible;mso-wrap-style:square;v-text-anchor:top" coordsize="51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" path="m,l5184,e" filled="f" strokeweight=".58pt">
                  <v:path arrowok="t" o:connecttype="custom" o:connectlocs="0,0;5184,0" o:connectangles="0,0"/>
                </v:shape>
                <v:shape id="Freeform 52" o:spid="_x0000_s1038" style="position:absolute;left:8695;top:-3694;width:1226;height:0;visibility:visible;mso-wrap-style:square;v-text-anchor:top" coordsize="12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" path="m,l1227,e" filled="f" strokeweight=".58pt">
                  <v:path arrowok="t" o:connecttype="custom" o:connectlocs="0,0;1227,0" o:connectangles="0,0"/>
                </v:shape>
                <v:shape id="Freeform 51" o:spid="_x0000_s1039" style="position:absolute;left:2438;top:-3409;width:1054;height:0;visibility:visible;mso-wrap-style:square;v-text-anchor:top" coordsize="10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" path="m,l1054,e" filled="f" strokeweight=".46pt">
                  <v:path arrowok="t" o:connecttype="custom" o:connectlocs="0,0;1054,0" o:connectangles="0,0"/>
                </v:shape>
                <v:shape id="Freeform 50" o:spid="_x0000_s1040" style="position:absolute;left:3502;top:-3409;width:5184;height:0;visibility:visible;mso-wrap-style:square;v-text-anchor:top" coordsize="51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" path="m,l5184,e" filled="f" strokeweight=".46pt">
                  <v:path arrowok="t" o:connecttype="custom" o:connectlocs="0,0;5184,0" o:connectangles="0,0"/>
                </v:shape>
                <v:shape id="Freeform 49" o:spid="_x0000_s1041" style="position:absolute;left:8695;top:-3409;width:1226;height:0;visibility:visible;mso-wrap-style:square;v-text-anchor:top" coordsize="12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" path="m,l1227,e" filled="f" strokeweight=".46pt">
                  <v:path arrowok="t" o:connecttype="custom" o:connectlocs="0,0;1227,0" o:connectangles="0,0"/>
                </v:shape>
                <v:shape id="Freeform 48" o:spid="_x0000_s1042" style="position:absolute;left:2438;top:-3125;width:1054;height:0;visibility:visible;mso-wrap-style:square;v-text-anchor:top" coordsize="10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" path="m,l1054,e" filled="f" strokeweight=".58pt">
                  <v:path arrowok="t" o:connecttype="custom" o:connectlocs="0,0;1054,0" o:connectangles="0,0"/>
                </v:shape>
                <v:shape id="Freeform 47" o:spid="_x0000_s1043" style="position:absolute;left:3502;top:-3125;width:5184;height:0;visibility:visible;mso-wrap-style:square;v-text-anchor:top" coordsize="51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" path="m,l5184,e" filled="f" strokeweight=".58pt">
                  <v:path arrowok="t" o:connecttype="custom" o:connectlocs="0,0;5184,0" o:connectangles="0,0"/>
                </v:shape>
                <v:shape id="Freeform 46" o:spid="_x0000_s1044" style="position:absolute;left:8695;top:-3125;width:1226;height:0;visibility:visible;mso-wrap-style:square;v-text-anchor:top" coordsize="12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" path="m,l1227,e" filled="f" strokeweight=".58pt">
                  <v:path arrowok="t" o:connecttype="custom" o:connectlocs="0,0;1227,0" o:connectangles="0,0"/>
                </v:shape>
                <v:shape id="Freeform 45" o:spid="_x0000_s1045" style="position:absolute;left:2438;top:-2842;width:1054;height:0;visibility:visible;mso-wrap-style:square;v-text-anchor:top" coordsize="10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" path="m,l1054,e" filled="f" strokeweight=".58pt">
                  <v:path arrowok="t" o:connecttype="custom" o:connectlocs="0,0;1054,0" o:connectangles="0,0"/>
                </v:shape>
                <v:shape id="Freeform 44" o:spid="_x0000_s1046" style="position:absolute;left:3502;top:-2842;width:5184;height:0;visibility:visible;mso-wrap-style:square;v-text-anchor:top" coordsize="51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" path="m,l5184,e" filled="f" strokeweight=".58pt">
                  <v:path arrowok="t" o:connecttype="custom" o:connectlocs="0,0;5184,0" o:connectangles="0,0"/>
                </v:shape>
                <v:shape id="Freeform 43" o:spid="_x0000_s1047" style="position:absolute;left:8695;top:-2842;width:1226;height:0;visibility:visible;mso-wrap-style:square;v-text-anchor:top" coordsize="12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" path="m,l1227,e" filled="f" strokeweight=".58pt">
                  <v:path arrowok="t" o:connecttype="custom" o:connectlocs="0,0;1227,0" o:connectangles="0,0"/>
                </v:shape>
                <v:shape id="Freeform 42" o:spid="_x0000_s1048" style="position:absolute;left:2438;top:-2554;width:1054;height:0;visibility:visible;mso-wrap-style:square;v-text-anchor:top" coordsize="10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" path="m,l1054,e" filled="f" strokeweight=".58pt">
                  <v:path arrowok="t" o:connecttype="custom" o:connectlocs="0,0;1054,0" o:connectangles="0,0"/>
                </v:shape>
                <v:shape id="Freeform 41" o:spid="_x0000_s1049" style="position:absolute;left:3502;top:-2554;width:5184;height:0;visibility:visible;mso-wrap-style:square;v-text-anchor:top" coordsize="51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" path="m,l5184,e" filled="f" strokeweight=".58pt">
                  <v:path arrowok="t" o:connecttype="custom" o:connectlocs="0,0;5184,0" o:connectangles="0,0"/>
                </v:shape>
                <v:shape id="Freeform 40" o:spid="_x0000_s1050" style="position:absolute;left:8695;top:-2554;width:1226;height:0;visibility:visible;mso-wrap-style:square;v-text-anchor:top" coordsize="12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" path="m,l1227,e" filled="f" strokeweight=".58pt">
                  <v:path arrowok="t" o:connecttype="custom" o:connectlocs="0,0;1227,0" o:connectangles="0,0"/>
                </v:shape>
                <v:shape id="Freeform 39" o:spid="_x0000_s1051" style="position:absolute;left:2438;top:-2270;width:1054;height:0;visibility:visible;mso-wrap-style:square;v-text-anchor:top" coordsize="10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" path="m,l1054,e" filled="f" strokeweight=".58pt">
                  <v:path arrowok="t" o:connecttype="custom" o:connectlocs="0,0;1054,0" o:connectangles="0,0"/>
                </v:shape>
                <v:shape id="Freeform 38" o:spid="_x0000_s1052" style="position:absolute;left:3502;top:-2270;width:5184;height:0;visibility:visible;mso-wrap-style:square;v-text-anchor:top" coordsize="51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" path="m,l5184,e" filled="f" strokeweight=".58pt">
                  <v:path arrowok="t" o:connecttype="custom" o:connectlocs="0,0;5184,0" o:connectangles="0,0"/>
                </v:shape>
                <v:shape id="Freeform 37" o:spid="_x0000_s1053" style="position:absolute;left:8695;top:-2270;width:1226;height:0;visibility:visible;mso-wrap-style:square;v-text-anchor:top" coordsize="12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" path="m,l1227,e" filled="f" strokeweight=".58pt">
                  <v:path arrowok="t" o:connecttype="custom" o:connectlocs="0,0;1227,0" o:connectangles="0,0"/>
                </v:shape>
                <v:shape id="Freeform 36" o:spid="_x0000_s1054" style="position:absolute;left:2438;top:-1985;width:1054;height:0;visibility:visible;mso-wrap-style:square;v-text-anchor:top" coordsize="10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" path="m,l1054,e" filled="f" strokeweight=".58pt">
                  <v:path arrowok="t" o:connecttype="custom" o:connectlocs="0,0;1054,0" o:connectangles="0,0"/>
                </v:shape>
                <v:shape id="Freeform 35" o:spid="_x0000_s1055" style="position:absolute;left:3502;top:-1985;width:5184;height:0;visibility:visible;mso-wrap-style:square;v-text-anchor:top" coordsize="51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" path="m,l5184,e" filled="f" strokeweight=".58pt">
                  <v:path arrowok="t" o:connecttype="custom" o:connectlocs="0,0;5184,0" o:connectangles="0,0"/>
                </v:shape>
                <v:shape id="Freeform 34" o:spid="_x0000_s1056" style="position:absolute;left:8695;top:-1985;width:1226;height:0;visibility:visible;mso-wrap-style:square;v-text-anchor:top" coordsize="12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" path="m,l1227,e" filled="f" strokeweight=".58pt">
                  <v:path arrowok="t" o:connecttype="custom" o:connectlocs="0,0;1227,0" o:connectangles="0,0"/>
                </v:shape>
                <v:shape id="Freeform 33" o:spid="_x0000_s1057" style="position:absolute;left:2438;top:-1702;width:1054;height:0;visibility:visible;mso-wrap-style:square;v-text-anchor:top" coordsize="10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" path="m,l1054,e" filled="f" strokeweight=".58pt">
                  <v:path arrowok="t" o:connecttype="custom" o:connectlocs="0,0;1054,0" o:connectangles="0,0"/>
                </v:shape>
                <v:shape id="Freeform 32" o:spid="_x0000_s1058" style="position:absolute;left:3502;top:-1702;width:5184;height:0;visibility:visible;mso-wrap-style:square;v-text-anchor:top" coordsize="51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" path="m,l5184,e" filled="f" strokeweight=".58pt">
                  <v:path arrowok="t" o:connecttype="custom" o:connectlocs="0,0;5184,0" o:connectangles="0,0"/>
                </v:shape>
                <v:shape id="Freeform 31" o:spid="_x0000_s1059" style="position:absolute;left:8695;top:-1702;width:1226;height:0;visibility:visible;mso-wrap-style:square;v-text-anchor:top" coordsize="12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" path="m,l1227,e" filled="f" strokeweight=".58pt">
                  <v:path arrowok="t" o:connecttype="custom" o:connectlocs="0,0;1227,0" o:connectangles="0,0"/>
                </v:shape>
                <v:shape id="Freeform 30" o:spid="_x0000_s1060" style="position:absolute;left:2438;top:-1417;width:1054;height:0;visibility:visible;mso-wrap-style:square;v-text-anchor:top" coordsize="10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" path="m,l1054,e" filled="f" strokeweight=".46pt">
                  <v:path arrowok="t" o:connecttype="custom" o:connectlocs="0,0;1054,0" o:connectangles="0,0"/>
                </v:shape>
                <v:shape id="Freeform 29" o:spid="_x0000_s1061" style="position:absolute;left:3502;top:-1417;width:5184;height:0;visibility:visible;mso-wrap-style:square;v-text-anchor:top" coordsize="51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" path="m,l5184,e" filled="f" strokeweight=".46pt">
                  <v:path arrowok="t" o:connecttype="custom" o:connectlocs="0,0;5184,0" o:connectangles="0,0"/>
                </v:shape>
                <v:shape id="Freeform 28" o:spid="_x0000_s1062" style="position:absolute;left:8695;top:-1417;width:1226;height:0;visibility:visible;mso-wrap-style:square;v-text-anchor:top" coordsize="12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" path="m,l1227,e" filled="f" strokeweight=".46pt">
                  <v:path arrowok="t" o:connecttype="custom" o:connectlocs="0,0;1227,0" o:connectangles="0,0"/>
                </v:shape>
                <v:shape id="Freeform 27" o:spid="_x0000_s1063" style="position:absolute;left:2438;top:-1130;width:1054;height:0;visibility:visible;mso-wrap-style:square;v-text-anchor:top" coordsize="10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" path="m,l1054,e" filled="f" strokeweight=".58pt">
                  <v:path arrowok="t" o:connecttype="custom" o:connectlocs="0,0;1054,0" o:connectangles="0,0"/>
                </v:shape>
                <v:shape id="Freeform 26" o:spid="_x0000_s1064" style="position:absolute;left:3502;top:-1130;width:5184;height:0;visibility:visible;mso-wrap-style:square;v-text-anchor:top" coordsize="51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" path="m,l5184,e" filled="f" strokeweight=".58pt">
                  <v:path arrowok="t" o:connecttype="custom" o:connectlocs="0,0;5184,0" o:connectangles="0,0"/>
                </v:shape>
                <v:shape id="Freeform 25" o:spid="_x0000_s1065" style="position:absolute;left:8695;top:-1130;width:1226;height:0;visibility:visible;mso-wrap-style:square;v-text-anchor:top" coordsize="12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" path="m,l1227,e" filled="f" strokeweight=".58pt">
                  <v:path arrowok="t" o:connecttype="custom" o:connectlocs="0,0;1227,0" o:connectangles="0,0"/>
                </v:shape>
                <v:shape id="Freeform 24" o:spid="_x0000_s1066" style="position:absolute;left:2438;top:-847;width:1054;height:0;visibility:visible;mso-wrap-style:square;v-text-anchor:top" coordsize="10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" path="m,l1054,e" filled="f" strokeweight=".58pt">
                  <v:path arrowok="t" o:connecttype="custom" o:connectlocs="0,0;1054,0" o:connectangles="0,0"/>
                </v:shape>
                <v:shape id="Freeform 23" o:spid="_x0000_s1067" style="position:absolute;left:3502;top:-847;width:5184;height:0;visibility:visible;mso-wrap-style:square;v-text-anchor:top" coordsize="51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" path="m,l5184,e" filled="f" strokeweight=".58pt">
                  <v:path arrowok="t" o:connecttype="custom" o:connectlocs="0,0;5184,0" o:connectangles="0,0"/>
                </v:shape>
                <v:shape id="Freeform 22" o:spid="_x0000_s1068" style="position:absolute;left:8695;top:-847;width:1226;height:0;visibility:visible;mso-wrap-style:square;v-text-anchor:top" coordsize="12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" path="m,l1227,e" filled="f" strokeweight=".58pt">
                  <v:path arrowok="t" o:connecttype="custom" o:connectlocs="0,0;1227,0" o:connectangles="0,0"/>
                </v:shape>
                <v:shape id="Freeform 21" o:spid="_x0000_s1069" style="position:absolute;left:2438;top:-562;width:1054;height:0;visibility:visible;mso-wrap-style:square;v-text-anchor:top" coordsize="10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" path="m,l1054,e" filled="f" strokeweight=".58pt">
                  <v:path arrowok="t" o:connecttype="custom" o:connectlocs="0,0;1054,0" o:connectangles="0,0"/>
                </v:shape>
                <v:shape id="Freeform 20" o:spid="_x0000_s1070" style="position:absolute;left:3502;top:-562;width:5184;height:0;visibility:visible;mso-wrap-style:square;v-text-anchor:top" coordsize="51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" path="m,l5184,e" filled="f" strokeweight=".58pt">
                  <v:path arrowok="t" o:connecttype="custom" o:connectlocs="0,0;5184,0" o:connectangles="0,0"/>
                </v:shape>
                <v:shape id="Freeform 19" o:spid="_x0000_s1071" style="position:absolute;left:8695;top:-562;width:1226;height:0;visibility:visible;mso-wrap-style:square;v-text-anchor:top" coordsize="12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" path="m,l1227,e" filled="f" strokeweight=".58pt">
                  <v:path arrowok="t" o:connecttype="custom" o:connectlocs="0,0;1227,0" o:connectangles="0,0"/>
                </v:shape>
                <v:shape id="Freeform 18" o:spid="_x0000_s1072" style="position:absolute;left:2438;top:-278;width:1054;height:0;visibility:visible;mso-wrap-style:square;v-text-anchor:top" coordsize="10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" path="m,l1054,e" filled="f" strokeweight=".58pt">
                  <v:path arrowok="t" o:connecttype="custom" o:connectlocs="0,0;1054,0" o:connectangles="0,0"/>
                </v:shape>
                <v:shape id="Freeform 17" o:spid="_x0000_s1073" style="position:absolute;left:3502;top:-278;width:5184;height:0;visibility:visible;mso-wrap-style:square;v-text-anchor:top" coordsize="51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" path="m,l5184,e" filled="f" strokeweight=".58pt">
                  <v:path arrowok="t" o:connecttype="custom" o:connectlocs="0,0;5184,0" o:connectangles="0,0"/>
                </v:shape>
                <v:shape id="Freeform 16" o:spid="_x0000_s1074" style="position:absolute;left:8695;top:-278;width:1226;height:0;visibility:visible;mso-wrap-style:square;v-text-anchor:top" coordsize="12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" path="m,l1227,e" filled="f" strokeweight=".58pt">
                  <v:path arrowok="t" o:connecttype="custom" o:connectlocs="0,0;1227,0" o:connectangles="0,0"/>
                </v:shape>
                <v:shape id="Freeform 15" o:spid="_x0000_s1075" style="position:absolute;left:3497;top:-3698;width:0;height:3712;visibility:visible;mso-wrap-style:square;v-text-anchor:top" coordsize="0,3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" path="m,l,3711e" filled="f" strokeweight=".58pt">
                  <v:path arrowok="t" o:connecttype="custom" o:connectlocs="0,-3698;0,13" o:connectangles="0,0"/>
                </v:shape>
                <v:shape id="Freeform 14" o:spid="_x0000_s1076" style="position:absolute;left:8690;top:-3698;width:0;height:3712;visibility:visible;mso-wrap-style:square;v-text-anchor:top" coordsize="0,3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" path="m,l,3711e" filled="f" strokeweight=".58pt">
                  <v:path arrowok="t" o:connecttype="custom" o:connectlocs="0,-3698;0,13" o:connectangles="0,0"/>
                </v:shape>
                <v:shape id="Freeform 13" o:spid="_x0000_s1077" style="position:absolute;left:9826;top:12;width:98;height:276;visibility:visible;mso-wrap-style:square;v-text-anchor:top" coordsize="98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" path="m,276r98,l98,,,,,276xe" fillcolor="#e4e4e4" stroked="f">
                  <v:path arrowok="t" o:connecttype="custom" o:connectlocs="0,288;98,288;98,12;0,12;0,288" o:connectangles="0,0,0,0,0"/>
                </v:shape>
                <v:shape id="Freeform 12" o:spid="_x0000_s1078" style="position:absolute;left:2438;top:12;width:96;height:276;visibility:visible;mso-wrap-style:square;v-text-anchor:top" coordsize="9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" path="m,276r96,l96,,,,,276xe" fillcolor="#e4e4e4" stroked="f">
                  <v:path arrowok="t" o:connecttype="custom" o:connectlocs="0,288;96,288;96,12;0,12;0,288" o:connectangles="0,0,0,0,0"/>
                </v:shape>
                <v:shape id="Freeform 11" o:spid="_x0000_s1079" style="position:absolute;left:2534;top:12;width:7291;height:276;visibility:visible;mso-wrap-style:square;v-text-anchor:top" coordsize="729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" path="m,l,276r7292,l7292,,,xe" fillcolor="#e4e4e4" stroked="f">
                  <v:path arrowok="t" o:connecttype="custom" o:connectlocs="0,12;0,288;7292,288;7292,12;0,12" o:connectangles="0,0,0,0,0"/>
                </v:shape>
                <v:shape id="Freeform 10" o:spid="_x0000_s1080" style="position:absolute;left:2438;top:8;width:1054;height:0;visibility:visible;mso-wrap-style:square;v-text-anchor:top" coordsize="10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" path="m,l1054,e" filled="f" strokeweight=".46pt">
                  <v:path arrowok="t" o:connecttype="custom" o:connectlocs="0,0;1054,0" o:connectangles="0,0"/>
                </v:shape>
                <v:shape id="Freeform 9" o:spid="_x0000_s1081" style="position:absolute;left:3502;top:8;width:5184;height:0;visibility:visible;mso-wrap-style:square;v-text-anchor:top" coordsize="51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" path="m,l5184,e" filled="f" strokeweight=".46pt">
                  <v:path arrowok="t" o:connecttype="custom" o:connectlocs="0,0;5184,0" o:connectangles="0,0"/>
                </v:shape>
                <v:shape id="Freeform 8" o:spid="_x0000_s1082" style="position:absolute;left:8695;top:8;width:1226;height:0;visibility:visible;mso-wrap-style:square;v-text-anchor:top" coordsize="12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" path="m,l1227,e" filled="f" strokeweight=".46pt">
                  <v:path arrowok="t" o:connecttype="custom" o:connectlocs="0,0;1227,0" o:connectangles="0,0"/>
                </v:shape>
                <v:shape id="Freeform 7" o:spid="_x0000_s1083" style="position:absolute;left:2434;top:-3698;width:0;height:3996;visibility:visible;mso-wrap-style:square;v-text-anchor:top" coordsize="0,3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" path="m,l,3996e" filled="f" strokeweight=".58pt">
                  <v:path arrowok="t" o:connecttype="custom" o:connectlocs="0,-3698;0,298" o:connectangles="0,0"/>
                </v:shape>
                <v:shape id="Freeform 6" o:spid="_x0000_s1084" style="position:absolute;left:2438;top:293;width:7483;height:0;visibility:visible;mso-wrap-style:square;v-text-anchor:top" coordsize="74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" path="m,l7484,e" filled="f" strokeweight=".58pt">
                  <v:path arrowok="t" o:connecttype="custom" o:connectlocs="0,0;7484,0" o:connectangles="0,0"/>
                </v:shape>
                <v:shape id="Freeform 5" o:spid="_x0000_s1085" style="position:absolute;left:9926;top:-3698;width:0;height:3996;visibility:visible;mso-wrap-style:square;v-text-anchor:top" coordsize="0,3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" path="m,l,3996e" filled="f" strokeweight=".58pt">
                  <v:path arrowok="t" o:connecttype="custom" o:connectlocs="0,-3698;0,298" o:connectangles="0,0"/>
                </v:shape>
                <w10:wrap anchorx="page"/>
              </v:group>
            </w:pict>
          </mc:Fallback>
        </mc:AlternateContent>
      </w:r>
      <w:r w:rsidR="00204E4B">
        <w:rPr>
          <w:rFonts w:ascii="Calibri" w:eastAsia="Calibri" w:hAnsi="Calibri" w:cs="Calibri"/>
          <w:w w:val="102"/>
          <w:sz w:val="23"/>
          <w:szCs w:val="23"/>
        </w:rPr>
        <w:t>1</w:t>
      </w:r>
      <w:r w:rsidR="00204E4B">
        <w:rPr>
          <w:rFonts w:ascii="Calibri" w:eastAsia="Calibri" w:hAnsi="Calibri" w:cs="Calibri"/>
          <w:sz w:val="23"/>
          <w:szCs w:val="23"/>
        </w:rPr>
        <w:t xml:space="preserve">           </w:t>
      </w:r>
      <w:r w:rsidR="00204E4B">
        <w:rPr>
          <w:rFonts w:ascii="Calibri" w:eastAsia="Calibri" w:hAnsi="Calibri" w:cs="Calibri"/>
          <w:w w:val="102"/>
          <w:sz w:val="23"/>
          <w:szCs w:val="23"/>
        </w:rPr>
        <w:t>Program</w:t>
      </w:r>
      <w:r w:rsidR="00204E4B">
        <w:rPr>
          <w:rFonts w:ascii="Calibri" w:eastAsia="Calibri" w:hAnsi="Calibri" w:cs="Calibri"/>
          <w:sz w:val="23"/>
          <w:szCs w:val="23"/>
        </w:rPr>
        <w:t xml:space="preserve"> </w:t>
      </w:r>
      <w:r w:rsidR="00204E4B">
        <w:rPr>
          <w:rFonts w:ascii="Calibri" w:eastAsia="Calibri" w:hAnsi="Calibri" w:cs="Calibri"/>
          <w:w w:val="102"/>
          <w:sz w:val="23"/>
          <w:szCs w:val="23"/>
        </w:rPr>
        <w:t>structure</w:t>
      </w:r>
      <w:r w:rsidR="00204E4B">
        <w:rPr>
          <w:rFonts w:ascii="Calibri" w:eastAsia="Calibri" w:hAnsi="Calibri" w:cs="Calibri"/>
          <w:sz w:val="23"/>
          <w:szCs w:val="23"/>
        </w:rPr>
        <w:t xml:space="preserve"> </w:t>
      </w:r>
      <w:r w:rsidR="00204E4B">
        <w:rPr>
          <w:rFonts w:ascii="Calibri" w:eastAsia="Calibri" w:hAnsi="Calibri" w:cs="Calibri"/>
          <w:w w:val="102"/>
          <w:sz w:val="23"/>
          <w:szCs w:val="23"/>
        </w:rPr>
        <w:t>in</w:t>
      </w:r>
      <w:r w:rsidR="00204E4B">
        <w:rPr>
          <w:rFonts w:ascii="Calibri" w:eastAsia="Calibri" w:hAnsi="Calibri" w:cs="Calibri"/>
          <w:sz w:val="23"/>
          <w:szCs w:val="23"/>
        </w:rPr>
        <w:t xml:space="preserve"> </w:t>
      </w:r>
      <w:r w:rsidR="00204E4B">
        <w:rPr>
          <w:rFonts w:ascii="Calibri" w:eastAsia="Calibri" w:hAnsi="Calibri" w:cs="Calibri"/>
          <w:w w:val="102"/>
          <w:sz w:val="23"/>
          <w:szCs w:val="23"/>
        </w:rPr>
        <w:t>Java</w:t>
      </w:r>
    </w:p>
    <w:p w14:paraId="129C4507" w14:textId="77777777" w:rsidR="005A39DA" w:rsidRDefault="00204E4B">
      <w:pPr>
        <w:spacing w:before="14"/>
        <w:ind w:left="1426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w w:val="102"/>
          <w:sz w:val="23"/>
          <w:szCs w:val="23"/>
        </w:rPr>
        <w:t>2</w:t>
      </w:r>
      <w:r>
        <w:rPr>
          <w:rFonts w:ascii="Calibri" w:eastAsia="Calibri" w:hAnsi="Calibri" w:cs="Calibri"/>
          <w:sz w:val="23"/>
          <w:szCs w:val="23"/>
        </w:rPr>
        <w:t xml:space="preserve">           </w:t>
      </w:r>
      <w:r>
        <w:rPr>
          <w:rFonts w:ascii="Calibri" w:eastAsia="Calibri" w:hAnsi="Calibri" w:cs="Calibri"/>
          <w:w w:val="102"/>
          <w:sz w:val="23"/>
          <w:szCs w:val="23"/>
        </w:rPr>
        <w:t>Structure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Programming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-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Revision</w:t>
      </w:r>
    </w:p>
    <w:p w14:paraId="1010DECF" w14:textId="48BD541A" w:rsidR="005A39DA" w:rsidRDefault="00204E4B">
      <w:pPr>
        <w:spacing w:before="14"/>
        <w:ind w:left="1426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w w:val="102"/>
          <w:sz w:val="23"/>
          <w:szCs w:val="23"/>
        </w:rPr>
        <w:t>3</w:t>
      </w:r>
      <w:r>
        <w:rPr>
          <w:rFonts w:ascii="Calibri" w:eastAsia="Calibri" w:hAnsi="Calibri" w:cs="Calibri"/>
          <w:sz w:val="23"/>
          <w:szCs w:val="23"/>
        </w:rPr>
        <w:t xml:space="preserve">           </w:t>
      </w:r>
      <w:r>
        <w:rPr>
          <w:rFonts w:ascii="Calibri" w:eastAsia="Calibri" w:hAnsi="Calibri" w:cs="Calibri"/>
          <w:w w:val="102"/>
          <w:sz w:val="23"/>
          <w:szCs w:val="23"/>
        </w:rPr>
        <w:t>Methods</w:t>
      </w:r>
      <w:r>
        <w:rPr>
          <w:rFonts w:ascii="Calibri" w:eastAsia="Calibri" w:hAnsi="Calibri" w:cs="Calibri"/>
          <w:sz w:val="23"/>
          <w:szCs w:val="23"/>
        </w:rPr>
        <w:t xml:space="preserve">                                                           </w:t>
      </w:r>
      <w:r w:rsidR="004D2FEF">
        <w:rPr>
          <w:rFonts w:ascii="Calibri" w:eastAsia="Calibri" w:hAnsi="Calibri" w:cs="Calibri"/>
          <w:sz w:val="23"/>
          <w:szCs w:val="23"/>
        </w:rPr>
        <w:t xml:space="preserve">                               </w:t>
      </w:r>
    </w:p>
    <w:p w14:paraId="724066B1" w14:textId="77777777" w:rsidR="005A39DA" w:rsidRDefault="00204E4B">
      <w:pPr>
        <w:spacing w:before="19"/>
        <w:ind w:left="1426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w w:val="102"/>
          <w:sz w:val="23"/>
          <w:szCs w:val="23"/>
        </w:rPr>
        <w:t>4</w:t>
      </w:r>
      <w:r>
        <w:rPr>
          <w:rFonts w:ascii="Calibri" w:eastAsia="Calibri" w:hAnsi="Calibri" w:cs="Calibri"/>
          <w:sz w:val="23"/>
          <w:szCs w:val="23"/>
        </w:rPr>
        <w:t xml:space="preserve">           </w:t>
      </w:r>
      <w:r>
        <w:rPr>
          <w:rFonts w:ascii="Calibri" w:eastAsia="Calibri" w:hAnsi="Calibri" w:cs="Calibri"/>
          <w:w w:val="102"/>
          <w:sz w:val="23"/>
          <w:szCs w:val="23"/>
        </w:rPr>
        <w:t>Arrays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and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Object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Use</w:t>
      </w:r>
    </w:p>
    <w:p w14:paraId="2BB076AF" w14:textId="77777777" w:rsidR="005A39DA" w:rsidRDefault="00204E4B">
      <w:pPr>
        <w:spacing w:before="14"/>
        <w:ind w:left="1426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w w:val="102"/>
          <w:sz w:val="23"/>
          <w:szCs w:val="23"/>
        </w:rPr>
        <w:t>5</w:t>
      </w:r>
      <w:r>
        <w:rPr>
          <w:rFonts w:ascii="Calibri" w:eastAsia="Calibri" w:hAnsi="Calibri" w:cs="Calibri"/>
          <w:sz w:val="23"/>
          <w:szCs w:val="23"/>
        </w:rPr>
        <w:t xml:space="preserve">           </w:t>
      </w:r>
      <w:r>
        <w:rPr>
          <w:rFonts w:ascii="Calibri" w:eastAsia="Calibri" w:hAnsi="Calibri" w:cs="Calibri"/>
          <w:w w:val="102"/>
          <w:sz w:val="23"/>
          <w:szCs w:val="23"/>
        </w:rPr>
        <w:t>Object-Oriented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Programming</w:t>
      </w:r>
    </w:p>
    <w:p w14:paraId="2BC5DE15" w14:textId="5C62418F" w:rsidR="005A39DA" w:rsidRDefault="00204E4B">
      <w:pPr>
        <w:spacing w:before="17"/>
        <w:ind w:left="1426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w w:val="102"/>
          <w:sz w:val="23"/>
          <w:szCs w:val="23"/>
        </w:rPr>
        <w:t>6</w:t>
      </w:r>
      <w:r>
        <w:rPr>
          <w:rFonts w:ascii="Calibri" w:eastAsia="Calibri" w:hAnsi="Calibri" w:cs="Calibri"/>
          <w:sz w:val="23"/>
          <w:szCs w:val="23"/>
        </w:rPr>
        <w:t xml:space="preserve">           </w:t>
      </w:r>
      <w:r w:rsidR="00E71634">
        <w:rPr>
          <w:rFonts w:ascii="Calibri" w:eastAsia="Calibri" w:hAnsi="Calibri" w:cs="Calibri"/>
          <w:w w:val="102"/>
          <w:sz w:val="23"/>
          <w:szCs w:val="23"/>
        </w:rPr>
        <w:t>String I</w:t>
      </w:r>
      <w:r>
        <w:rPr>
          <w:rFonts w:ascii="Calibri" w:eastAsia="Calibri" w:hAnsi="Calibri" w:cs="Calibri"/>
          <w:sz w:val="23"/>
          <w:szCs w:val="23"/>
        </w:rPr>
        <w:t xml:space="preserve">                                                                     </w:t>
      </w:r>
      <w:r w:rsidR="00E71634">
        <w:rPr>
          <w:rFonts w:ascii="Calibri" w:eastAsia="Calibri" w:hAnsi="Calibri" w:cs="Calibri"/>
          <w:sz w:val="23"/>
          <w:szCs w:val="23"/>
        </w:rPr>
        <w:t xml:space="preserve">                        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 w:rsidR="00E71634">
        <w:rPr>
          <w:rFonts w:ascii="Calibri" w:eastAsia="Calibri" w:hAnsi="Calibri" w:cs="Calibri"/>
          <w:b/>
          <w:w w:val="102"/>
          <w:sz w:val="23"/>
          <w:szCs w:val="23"/>
        </w:rPr>
        <w:tab/>
      </w:r>
      <w:r w:rsidR="00E71634">
        <w:rPr>
          <w:rFonts w:ascii="Calibri" w:eastAsia="Calibri" w:hAnsi="Calibri" w:cs="Calibri"/>
          <w:b/>
          <w:w w:val="102"/>
          <w:sz w:val="23"/>
          <w:szCs w:val="23"/>
        </w:rPr>
        <w:tab/>
      </w:r>
    </w:p>
    <w:p w14:paraId="60E5A28B" w14:textId="77777777" w:rsidR="005A39DA" w:rsidRDefault="00204E4B" w:rsidP="00E71634">
      <w:pPr>
        <w:spacing w:before="14"/>
        <w:ind w:left="1426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w w:val="102"/>
          <w:sz w:val="23"/>
          <w:szCs w:val="23"/>
        </w:rPr>
        <w:t>7</w:t>
      </w:r>
      <w:r>
        <w:rPr>
          <w:rFonts w:ascii="Calibri" w:eastAsia="Calibri" w:hAnsi="Calibri" w:cs="Calibri"/>
          <w:sz w:val="23"/>
          <w:szCs w:val="23"/>
        </w:rPr>
        <w:t xml:space="preserve">           </w:t>
      </w:r>
      <w:r w:rsidR="00E71634">
        <w:rPr>
          <w:rFonts w:ascii="Calibri" w:eastAsia="Calibri" w:hAnsi="Calibri" w:cs="Calibri"/>
          <w:sz w:val="23"/>
          <w:szCs w:val="23"/>
        </w:rPr>
        <w:t>String II</w:t>
      </w:r>
    </w:p>
    <w:p w14:paraId="6499A34F" w14:textId="77777777" w:rsidR="005A39DA" w:rsidRDefault="00204E4B" w:rsidP="00E71634">
      <w:pPr>
        <w:spacing w:before="19"/>
        <w:ind w:left="1426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w w:val="102"/>
          <w:sz w:val="23"/>
          <w:szCs w:val="23"/>
        </w:rPr>
        <w:t>8</w:t>
      </w:r>
      <w:r>
        <w:rPr>
          <w:rFonts w:ascii="Calibri" w:eastAsia="Calibri" w:hAnsi="Calibri" w:cs="Calibri"/>
          <w:sz w:val="23"/>
          <w:szCs w:val="23"/>
        </w:rPr>
        <w:t xml:space="preserve">           </w:t>
      </w:r>
      <w:r w:rsidR="00E71634">
        <w:rPr>
          <w:rFonts w:ascii="Calibri" w:eastAsia="Calibri" w:hAnsi="Calibri" w:cs="Calibri"/>
          <w:w w:val="102"/>
          <w:sz w:val="23"/>
          <w:szCs w:val="23"/>
        </w:rPr>
        <w:t>Inheritance</w:t>
      </w:r>
      <w:r w:rsidR="00E71634">
        <w:rPr>
          <w:rFonts w:ascii="Calibri" w:eastAsia="Calibri" w:hAnsi="Calibri" w:cs="Calibri"/>
          <w:sz w:val="23"/>
          <w:szCs w:val="23"/>
        </w:rPr>
        <w:t xml:space="preserve"> </w:t>
      </w:r>
      <w:r w:rsidR="00E71634">
        <w:rPr>
          <w:rFonts w:ascii="Calibri" w:eastAsia="Calibri" w:hAnsi="Calibri" w:cs="Calibri"/>
          <w:w w:val="102"/>
          <w:sz w:val="23"/>
          <w:szCs w:val="23"/>
        </w:rPr>
        <w:t>and</w:t>
      </w:r>
      <w:r w:rsidR="00E71634">
        <w:rPr>
          <w:rFonts w:ascii="Calibri" w:eastAsia="Calibri" w:hAnsi="Calibri" w:cs="Calibri"/>
          <w:sz w:val="23"/>
          <w:szCs w:val="23"/>
        </w:rPr>
        <w:t xml:space="preserve"> </w:t>
      </w:r>
      <w:r w:rsidR="00E71634">
        <w:rPr>
          <w:rFonts w:ascii="Calibri" w:eastAsia="Calibri" w:hAnsi="Calibri" w:cs="Calibri"/>
          <w:w w:val="102"/>
          <w:sz w:val="23"/>
          <w:szCs w:val="23"/>
        </w:rPr>
        <w:t>Polymorphism</w:t>
      </w:r>
    </w:p>
    <w:p w14:paraId="751AEE5B" w14:textId="5C6D1735" w:rsidR="005A39DA" w:rsidRDefault="00204E4B" w:rsidP="00E71634">
      <w:pPr>
        <w:spacing w:before="14"/>
        <w:ind w:left="1426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w w:val="102"/>
          <w:sz w:val="23"/>
          <w:szCs w:val="23"/>
        </w:rPr>
        <w:t>9</w:t>
      </w:r>
      <w:r w:rsidR="00E71634">
        <w:rPr>
          <w:rFonts w:ascii="Calibri" w:eastAsia="Calibri" w:hAnsi="Calibri" w:cs="Calibri"/>
          <w:sz w:val="23"/>
          <w:szCs w:val="23"/>
        </w:rPr>
        <w:t xml:space="preserve">          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 w:rsidR="00E71634">
        <w:rPr>
          <w:rFonts w:ascii="Calibri" w:eastAsia="Calibri" w:hAnsi="Calibri" w:cs="Calibri"/>
          <w:w w:val="102"/>
          <w:sz w:val="23"/>
          <w:szCs w:val="23"/>
        </w:rPr>
        <w:t>Abstract</w:t>
      </w:r>
      <w:r w:rsidR="00E71634">
        <w:rPr>
          <w:rFonts w:ascii="Calibri" w:eastAsia="Calibri" w:hAnsi="Calibri" w:cs="Calibri"/>
          <w:sz w:val="23"/>
          <w:szCs w:val="23"/>
        </w:rPr>
        <w:t xml:space="preserve"> </w:t>
      </w:r>
      <w:r w:rsidR="00E71634">
        <w:rPr>
          <w:rFonts w:ascii="Calibri" w:eastAsia="Calibri" w:hAnsi="Calibri" w:cs="Calibri"/>
          <w:w w:val="102"/>
          <w:sz w:val="23"/>
          <w:szCs w:val="23"/>
        </w:rPr>
        <w:t>classes</w:t>
      </w:r>
      <w:r w:rsidR="00E71634">
        <w:rPr>
          <w:rFonts w:ascii="Calibri" w:eastAsia="Calibri" w:hAnsi="Calibri" w:cs="Calibri"/>
          <w:sz w:val="23"/>
          <w:szCs w:val="23"/>
        </w:rPr>
        <w:t xml:space="preserve"> </w:t>
      </w:r>
      <w:r w:rsidR="00E71634">
        <w:rPr>
          <w:rFonts w:ascii="Calibri" w:eastAsia="Calibri" w:hAnsi="Calibri" w:cs="Calibri"/>
          <w:w w:val="102"/>
          <w:sz w:val="23"/>
          <w:szCs w:val="23"/>
        </w:rPr>
        <w:t>and</w:t>
      </w:r>
      <w:r w:rsidR="00E71634">
        <w:rPr>
          <w:rFonts w:ascii="Calibri" w:eastAsia="Calibri" w:hAnsi="Calibri" w:cs="Calibri"/>
          <w:sz w:val="23"/>
          <w:szCs w:val="23"/>
        </w:rPr>
        <w:t xml:space="preserve"> </w:t>
      </w:r>
      <w:r w:rsidR="00E71634">
        <w:rPr>
          <w:rFonts w:ascii="Calibri" w:eastAsia="Calibri" w:hAnsi="Calibri" w:cs="Calibri"/>
          <w:w w:val="102"/>
          <w:sz w:val="23"/>
          <w:szCs w:val="23"/>
        </w:rPr>
        <w:t>Interfaces</w:t>
      </w:r>
      <w:r>
        <w:rPr>
          <w:rFonts w:ascii="Calibri" w:eastAsia="Calibri" w:hAnsi="Calibri" w:cs="Calibri"/>
          <w:sz w:val="23"/>
          <w:szCs w:val="23"/>
        </w:rPr>
        <w:t xml:space="preserve">               </w:t>
      </w:r>
      <w:r w:rsidR="004D2FEF">
        <w:rPr>
          <w:rFonts w:ascii="Calibri" w:eastAsia="Calibri" w:hAnsi="Calibri" w:cs="Calibri"/>
          <w:sz w:val="23"/>
          <w:szCs w:val="23"/>
        </w:rPr>
        <w:t xml:space="preserve">                              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 w:rsidR="00E71634">
        <w:rPr>
          <w:rFonts w:ascii="Calibri" w:eastAsia="Calibri" w:hAnsi="Calibri" w:cs="Calibri"/>
          <w:sz w:val="23"/>
          <w:szCs w:val="23"/>
        </w:rPr>
        <w:t xml:space="preserve">     </w:t>
      </w:r>
    </w:p>
    <w:p w14:paraId="2536FF0A" w14:textId="77777777" w:rsidR="005A39DA" w:rsidRDefault="00204E4B" w:rsidP="00E71634">
      <w:pPr>
        <w:spacing w:before="14"/>
        <w:ind w:left="1371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w w:val="102"/>
          <w:sz w:val="23"/>
          <w:szCs w:val="23"/>
        </w:rPr>
        <w:t>10</w:t>
      </w:r>
      <w:r>
        <w:rPr>
          <w:rFonts w:ascii="Calibri" w:eastAsia="Calibri" w:hAnsi="Calibri" w:cs="Calibri"/>
          <w:sz w:val="23"/>
          <w:szCs w:val="23"/>
        </w:rPr>
        <w:t xml:space="preserve">          </w:t>
      </w:r>
      <w:r w:rsidR="00E71634">
        <w:rPr>
          <w:rFonts w:ascii="Calibri" w:eastAsia="Calibri" w:hAnsi="Calibri" w:cs="Calibri"/>
          <w:w w:val="102"/>
          <w:sz w:val="23"/>
          <w:szCs w:val="23"/>
        </w:rPr>
        <w:t>Exception</w:t>
      </w:r>
      <w:r w:rsidR="00E71634">
        <w:rPr>
          <w:rFonts w:ascii="Calibri" w:eastAsia="Calibri" w:hAnsi="Calibri" w:cs="Calibri"/>
          <w:sz w:val="23"/>
          <w:szCs w:val="23"/>
        </w:rPr>
        <w:t xml:space="preserve"> </w:t>
      </w:r>
      <w:r w:rsidR="00E71634">
        <w:rPr>
          <w:rFonts w:ascii="Calibri" w:eastAsia="Calibri" w:hAnsi="Calibri" w:cs="Calibri"/>
          <w:w w:val="102"/>
          <w:sz w:val="23"/>
          <w:szCs w:val="23"/>
        </w:rPr>
        <w:t>handling</w:t>
      </w:r>
      <w:r w:rsidR="00E71634">
        <w:rPr>
          <w:rFonts w:ascii="Calibri" w:eastAsia="Calibri" w:hAnsi="Calibri" w:cs="Calibri"/>
          <w:sz w:val="23"/>
          <w:szCs w:val="23"/>
        </w:rPr>
        <w:t xml:space="preserve"> </w:t>
      </w:r>
      <w:r w:rsidR="00E71634">
        <w:rPr>
          <w:rFonts w:ascii="Calibri" w:eastAsia="Calibri" w:hAnsi="Calibri" w:cs="Calibri"/>
          <w:w w:val="102"/>
          <w:sz w:val="23"/>
          <w:szCs w:val="23"/>
        </w:rPr>
        <w:t>and</w:t>
      </w:r>
      <w:r w:rsidR="00E71634">
        <w:rPr>
          <w:rFonts w:ascii="Calibri" w:eastAsia="Calibri" w:hAnsi="Calibri" w:cs="Calibri"/>
          <w:sz w:val="23"/>
          <w:szCs w:val="23"/>
        </w:rPr>
        <w:t xml:space="preserve"> </w:t>
      </w:r>
      <w:r w:rsidR="00E71634">
        <w:rPr>
          <w:rFonts w:ascii="Calibri" w:eastAsia="Calibri" w:hAnsi="Calibri" w:cs="Calibri"/>
          <w:w w:val="102"/>
          <w:sz w:val="23"/>
          <w:szCs w:val="23"/>
        </w:rPr>
        <w:t>text</w:t>
      </w:r>
      <w:r w:rsidR="00E71634">
        <w:rPr>
          <w:rFonts w:ascii="Calibri" w:eastAsia="Calibri" w:hAnsi="Calibri" w:cs="Calibri"/>
          <w:sz w:val="23"/>
          <w:szCs w:val="23"/>
        </w:rPr>
        <w:t xml:space="preserve"> </w:t>
      </w:r>
      <w:r w:rsidR="00E71634">
        <w:rPr>
          <w:rFonts w:ascii="Calibri" w:eastAsia="Calibri" w:hAnsi="Calibri" w:cs="Calibri"/>
          <w:w w:val="102"/>
          <w:sz w:val="23"/>
          <w:szCs w:val="23"/>
        </w:rPr>
        <w:t>I/O</w:t>
      </w:r>
    </w:p>
    <w:p w14:paraId="49E2DE5A" w14:textId="59549544" w:rsidR="005A39DA" w:rsidRDefault="00204E4B" w:rsidP="00E71634">
      <w:pPr>
        <w:spacing w:before="17"/>
        <w:ind w:left="1371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w w:val="102"/>
          <w:sz w:val="23"/>
          <w:szCs w:val="23"/>
        </w:rPr>
        <w:t>11</w:t>
      </w:r>
      <w:r>
        <w:rPr>
          <w:rFonts w:ascii="Calibri" w:eastAsia="Calibri" w:hAnsi="Calibri" w:cs="Calibri"/>
          <w:sz w:val="23"/>
          <w:szCs w:val="23"/>
        </w:rPr>
        <w:t xml:space="preserve">          </w:t>
      </w:r>
      <w:r w:rsidR="00E71634">
        <w:rPr>
          <w:rFonts w:ascii="Calibri" w:eastAsia="Calibri" w:hAnsi="Calibri" w:cs="Calibri"/>
          <w:w w:val="102"/>
          <w:sz w:val="23"/>
          <w:szCs w:val="23"/>
        </w:rPr>
        <w:t>JavaFX</w:t>
      </w:r>
      <w:r w:rsidR="00E71634">
        <w:rPr>
          <w:rFonts w:ascii="Calibri" w:eastAsia="Calibri" w:hAnsi="Calibri" w:cs="Calibri"/>
          <w:sz w:val="23"/>
          <w:szCs w:val="23"/>
        </w:rPr>
        <w:t xml:space="preserve"> </w:t>
      </w:r>
      <w:r w:rsidR="00E71634">
        <w:rPr>
          <w:rFonts w:ascii="Calibri" w:eastAsia="Calibri" w:hAnsi="Calibri" w:cs="Calibri"/>
          <w:w w:val="102"/>
          <w:sz w:val="23"/>
          <w:szCs w:val="23"/>
        </w:rPr>
        <w:t>basics</w:t>
      </w:r>
      <w:r w:rsidR="00E71634">
        <w:rPr>
          <w:rFonts w:ascii="Calibri" w:eastAsia="Calibri" w:hAnsi="Calibri" w:cs="Calibri"/>
          <w:sz w:val="23"/>
          <w:szCs w:val="23"/>
        </w:rPr>
        <w:t xml:space="preserve"> </w:t>
      </w:r>
      <w:r w:rsidR="00E71634">
        <w:rPr>
          <w:rFonts w:ascii="Calibri" w:eastAsia="Calibri" w:hAnsi="Calibri" w:cs="Calibri"/>
          <w:w w:val="102"/>
          <w:sz w:val="23"/>
          <w:szCs w:val="23"/>
        </w:rPr>
        <w:t>and</w:t>
      </w:r>
      <w:r w:rsidR="00E71634">
        <w:rPr>
          <w:rFonts w:ascii="Calibri" w:eastAsia="Calibri" w:hAnsi="Calibri" w:cs="Calibri"/>
          <w:sz w:val="23"/>
          <w:szCs w:val="23"/>
        </w:rPr>
        <w:t xml:space="preserve"> </w:t>
      </w:r>
      <w:r w:rsidR="00E71634">
        <w:rPr>
          <w:rFonts w:ascii="Calibri" w:eastAsia="Calibri" w:hAnsi="Calibri" w:cs="Calibri"/>
          <w:w w:val="102"/>
          <w:sz w:val="23"/>
          <w:szCs w:val="23"/>
        </w:rPr>
        <w:t>UI</w:t>
      </w:r>
      <w:r w:rsidR="00E71634">
        <w:rPr>
          <w:rFonts w:ascii="Calibri" w:eastAsia="Calibri" w:hAnsi="Calibri" w:cs="Calibri"/>
          <w:sz w:val="23"/>
          <w:szCs w:val="23"/>
        </w:rPr>
        <w:t xml:space="preserve"> </w:t>
      </w:r>
      <w:r w:rsidR="00E71634">
        <w:rPr>
          <w:rFonts w:ascii="Calibri" w:eastAsia="Calibri" w:hAnsi="Calibri" w:cs="Calibri"/>
          <w:w w:val="102"/>
          <w:sz w:val="23"/>
          <w:szCs w:val="23"/>
        </w:rPr>
        <w:t>controls</w:t>
      </w:r>
      <w:r w:rsidR="00E71634">
        <w:rPr>
          <w:rFonts w:ascii="Calibri" w:eastAsia="Calibri" w:hAnsi="Calibri" w:cs="Calibri"/>
          <w:w w:val="102"/>
          <w:sz w:val="23"/>
          <w:szCs w:val="23"/>
        </w:rPr>
        <w:tab/>
      </w:r>
      <w:r w:rsidR="00E71634">
        <w:rPr>
          <w:rFonts w:ascii="Calibri" w:eastAsia="Calibri" w:hAnsi="Calibri" w:cs="Calibri"/>
          <w:w w:val="102"/>
          <w:sz w:val="23"/>
          <w:szCs w:val="23"/>
        </w:rPr>
        <w:tab/>
      </w:r>
      <w:r w:rsidR="00E71634">
        <w:rPr>
          <w:rFonts w:ascii="Calibri" w:eastAsia="Calibri" w:hAnsi="Calibri" w:cs="Calibri"/>
          <w:w w:val="102"/>
          <w:sz w:val="23"/>
          <w:szCs w:val="23"/>
        </w:rPr>
        <w:tab/>
      </w:r>
      <w:r w:rsidR="00E71634">
        <w:rPr>
          <w:rFonts w:ascii="Calibri" w:eastAsia="Calibri" w:hAnsi="Calibri" w:cs="Calibri"/>
          <w:w w:val="102"/>
          <w:sz w:val="23"/>
          <w:szCs w:val="23"/>
        </w:rPr>
        <w:tab/>
        <w:t xml:space="preserve">          </w:t>
      </w:r>
    </w:p>
    <w:p w14:paraId="1F78F39F" w14:textId="77777777" w:rsidR="005A39DA" w:rsidRDefault="00E71634" w:rsidP="00E71634">
      <w:pPr>
        <w:tabs>
          <w:tab w:val="left" w:pos="1305"/>
          <w:tab w:val="left" w:pos="2190"/>
        </w:tabs>
        <w:spacing w:line="200" w:lineRule="exact"/>
      </w:pPr>
      <w:r>
        <w:tab/>
        <w:t xml:space="preserve">  12</w:t>
      </w:r>
      <w:r>
        <w:tab/>
      </w:r>
      <w:r>
        <w:rPr>
          <w:rFonts w:ascii="Calibri" w:eastAsia="Calibri" w:hAnsi="Calibri" w:cs="Calibri"/>
          <w:w w:val="102"/>
          <w:sz w:val="23"/>
          <w:szCs w:val="23"/>
        </w:rPr>
        <w:t>Event-Driven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Programming</w:t>
      </w:r>
    </w:p>
    <w:p w14:paraId="7E26D4D4" w14:textId="77777777" w:rsidR="00E71634" w:rsidRDefault="00E71634" w:rsidP="00E71634">
      <w:pPr>
        <w:tabs>
          <w:tab w:val="left" w:pos="2190"/>
        </w:tabs>
        <w:spacing w:line="200" w:lineRule="exact"/>
      </w:pPr>
    </w:p>
    <w:p w14:paraId="32BFC074" w14:textId="77777777" w:rsidR="00E71634" w:rsidRDefault="00E71634" w:rsidP="00E71634">
      <w:pPr>
        <w:tabs>
          <w:tab w:val="left" w:pos="2190"/>
        </w:tabs>
        <w:spacing w:line="200" w:lineRule="exact"/>
      </w:pPr>
    </w:p>
    <w:p w14:paraId="18973C61" w14:textId="2F399081" w:rsidR="00E71634" w:rsidRDefault="00E71634" w:rsidP="00E71634">
      <w:pPr>
        <w:tabs>
          <w:tab w:val="left" w:pos="2190"/>
        </w:tabs>
        <w:spacing w:line="200" w:lineRule="exact"/>
      </w:pPr>
    </w:p>
    <w:p w14:paraId="4E698106" w14:textId="77777777" w:rsidR="00546527" w:rsidRDefault="00546527" w:rsidP="00E71634">
      <w:pPr>
        <w:tabs>
          <w:tab w:val="left" w:pos="2190"/>
        </w:tabs>
        <w:spacing w:line="200" w:lineRule="exact"/>
      </w:pPr>
    </w:p>
    <w:p w14:paraId="7CF415C0" w14:textId="674C1D37" w:rsidR="005A39DA" w:rsidRPr="00546527" w:rsidRDefault="00D11AE7">
      <w:pPr>
        <w:spacing w:before="15"/>
        <w:ind w:left="104"/>
        <w:rPr>
          <w:rFonts w:ascii="Calibri" w:eastAsia="Calibri" w:hAnsi="Calibri" w:cs="Calibri"/>
          <w:b/>
          <w:color w:val="FF0000"/>
          <w:w w:val="102"/>
          <w:sz w:val="28"/>
          <w:szCs w:val="28"/>
        </w:rPr>
      </w:pPr>
      <w:r>
        <w:rPr>
          <w:rFonts w:ascii="Calibri" w:eastAsia="Calibri" w:hAnsi="Calibri" w:cs="Calibri"/>
          <w:b/>
          <w:noProof/>
          <w:color w:val="FF0000"/>
          <w:w w:val="102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5F3A6B93" wp14:editId="3A18DFBD">
                <wp:simplePos x="0" y="0"/>
                <wp:positionH relativeFrom="page">
                  <wp:posOffset>987425</wp:posOffset>
                </wp:positionH>
                <wp:positionV relativeFrom="paragraph">
                  <wp:posOffset>198755</wp:posOffset>
                </wp:positionV>
                <wp:extent cx="5871845" cy="0"/>
                <wp:effectExtent l="6350" t="7620" r="8255" b="1143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1845" cy="0"/>
                          <a:chOff x="1555" y="313"/>
                          <a:chExt cx="9247" cy="0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555" y="313"/>
                            <a:ext cx="9247" cy="0"/>
                          </a:xfrm>
                          <a:custGeom>
                            <a:avLst/>
                            <a:gdLst>
                              <a:gd name="T0" fmla="+- 0 1555 1555"/>
                              <a:gd name="T1" fmla="*/ T0 w 9247"/>
                              <a:gd name="T2" fmla="+- 0 10802 1555"/>
                              <a:gd name="T3" fmla="*/ T2 w 92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47">
                                <a:moveTo>
                                  <a:pt x="0" y="0"/>
                                </a:moveTo>
                                <a:lnTo>
                                  <a:pt x="924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FCAC61" id="Group 2" o:spid="_x0000_s1026" style="position:absolute;margin-left:77.75pt;margin-top:15.65pt;width:462.35pt;height:0;z-index:-251652096;mso-position-horizontal-relative:page" coordorigin="1555,313" coordsize="924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">
                <v:shape id="Freeform 3" o:spid="_x0000_s1027" style="position:absolute;left:1555;top:313;width:9247;height:0;visibility:visible;mso-wrap-style:square;v-text-anchor:top" coordsize="92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" path="m,l9247,e" filled="f" strokeweight=".82pt">
                  <v:path arrowok="t" o:connecttype="custom" o:connectlocs="0,0;9247,0" o:connectangles="0,0"/>
                </v:shape>
                <w10:wrap anchorx="page"/>
              </v:group>
            </w:pict>
          </mc:Fallback>
        </mc:AlternateContent>
      </w:r>
      <w:r w:rsidR="00204E4B" w:rsidRPr="00546527">
        <w:rPr>
          <w:rFonts w:ascii="Calibri" w:eastAsia="Calibri" w:hAnsi="Calibri" w:cs="Calibri"/>
          <w:b/>
          <w:color w:val="FF0000"/>
          <w:w w:val="102"/>
          <w:sz w:val="28"/>
          <w:szCs w:val="28"/>
        </w:rPr>
        <w:t>Special Regulations:</w:t>
      </w:r>
    </w:p>
    <w:p w14:paraId="3AF35B27" w14:textId="7291358F" w:rsidR="005A39DA" w:rsidRDefault="00204E4B" w:rsidP="00C200FA">
      <w:pPr>
        <w:spacing w:before="38"/>
        <w:ind w:left="442"/>
        <w:rPr>
          <w:rFonts w:ascii="Calibri" w:eastAsia="Calibri" w:hAnsi="Calibri" w:cs="Calibri"/>
          <w:sz w:val="23"/>
          <w:szCs w:val="23"/>
        </w:rPr>
      </w:pPr>
      <w:r>
        <w:rPr>
          <w:w w:val="102"/>
          <w:sz w:val="23"/>
          <w:szCs w:val="23"/>
        </w:rPr>
        <w:t>-</w:t>
      </w:r>
      <w:r>
        <w:rPr>
          <w:sz w:val="23"/>
          <w:szCs w:val="23"/>
        </w:rPr>
        <w:t xml:space="preserve">     </w:t>
      </w:r>
      <w:r w:rsidR="00C200FA">
        <w:rPr>
          <w:rFonts w:ascii="Calibri" w:eastAsia="Calibri" w:hAnsi="Calibri" w:cs="Calibri"/>
          <w:w w:val="102"/>
          <w:sz w:val="23"/>
          <w:szCs w:val="23"/>
        </w:rPr>
        <w:t xml:space="preserve">Late/wrong assignments or </w:t>
      </w:r>
      <w:r w:rsidR="00C200FA" w:rsidRPr="00C200FA">
        <w:rPr>
          <w:rFonts w:ascii="Calibri" w:eastAsia="Calibri" w:hAnsi="Calibri" w:cs="Calibri"/>
          <w:b/>
          <w:bCs/>
          <w:i/>
          <w:iCs/>
          <w:color w:val="FF0000"/>
          <w:w w:val="102"/>
          <w:sz w:val="28"/>
          <w:szCs w:val="28"/>
          <w:u w:val="single"/>
        </w:rPr>
        <w:t>assignments not sent</w:t>
      </w:r>
      <w:r w:rsidR="00F8526C">
        <w:rPr>
          <w:rFonts w:ascii="Calibri" w:eastAsia="Calibri" w:hAnsi="Calibri" w:cs="Calibri"/>
          <w:b/>
          <w:bCs/>
          <w:i/>
          <w:iCs/>
          <w:color w:val="FF0000"/>
          <w:w w:val="102"/>
          <w:sz w:val="28"/>
          <w:szCs w:val="28"/>
          <w:u w:val="single"/>
        </w:rPr>
        <w:t xml:space="preserve"> </w:t>
      </w:r>
      <w:r w:rsidR="00C200FA" w:rsidRPr="00C200FA">
        <w:rPr>
          <w:rFonts w:ascii="Calibri" w:eastAsia="Calibri" w:hAnsi="Calibri" w:cs="Calibri"/>
          <w:b/>
          <w:bCs/>
          <w:i/>
          <w:iCs/>
          <w:color w:val="FF0000"/>
          <w:w w:val="102"/>
          <w:sz w:val="28"/>
          <w:szCs w:val="28"/>
          <w:u w:val="single"/>
        </w:rPr>
        <w:t>exactly as specified</w:t>
      </w:r>
      <w:r w:rsidR="00FB0016">
        <w:rPr>
          <w:rFonts w:ascii="Calibri" w:eastAsia="Calibri" w:hAnsi="Calibri" w:cs="Calibri"/>
          <w:color w:val="FF0000"/>
          <w:sz w:val="23"/>
          <w:szCs w:val="23"/>
        </w:rPr>
        <w:t xml:space="preserve"> </w:t>
      </w:r>
      <w:bookmarkStart w:id="0" w:name="_GoBack"/>
      <w:bookmarkEnd w:id="0"/>
      <w:proofErr w:type="gramStart"/>
      <w:r>
        <w:rPr>
          <w:rFonts w:ascii="Calibri" w:eastAsia="Calibri" w:hAnsi="Calibri" w:cs="Calibri"/>
          <w:w w:val="102"/>
          <w:sz w:val="23"/>
          <w:szCs w:val="23"/>
        </w:rPr>
        <w:t>will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w w:val="102"/>
          <w:sz w:val="23"/>
          <w:szCs w:val="23"/>
        </w:rPr>
        <w:t>NOT</w:t>
      </w:r>
      <w:r>
        <w:rPr>
          <w:rFonts w:ascii="Calibri" w:eastAsia="Calibri" w:hAnsi="Calibri" w:cs="Calibri"/>
          <w:b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be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accepted</w:t>
      </w:r>
      <w:proofErr w:type="gramEnd"/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for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any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reason.</w:t>
      </w:r>
    </w:p>
    <w:p w14:paraId="24FCB4B9" w14:textId="6BDF727D" w:rsidR="005A39DA" w:rsidRDefault="00204E4B">
      <w:pPr>
        <w:spacing w:before="7"/>
        <w:ind w:left="442"/>
        <w:rPr>
          <w:rFonts w:ascii="Calibri" w:eastAsia="Calibri" w:hAnsi="Calibri" w:cs="Calibri"/>
          <w:sz w:val="23"/>
          <w:szCs w:val="23"/>
        </w:rPr>
      </w:pPr>
      <w:r>
        <w:rPr>
          <w:w w:val="102"/>
          <w:sz w:val="23"/>
          <w:szCs w:val="23"/>
        </w:rPr>
        <w:t>-</w:t>
      </w:r>
      <w:r>
        <w:rPr>
          <w:sz w:val="23"/>
          <w:szCs w:val="23"/>
        </w:rPr>
        <w:t xml:space="preserve">     </w:t>
      </w:r>
      <w:r>
        <w:rPr>
          <w:rFonts w:ascii="Calibri" w:eastAsia="Calibri" w:hAnsi="Calibri" w:cs="Calibri"/>
          <w:w w:val="102"/>
          <w:sz w:val="23"/>
          <w:szCs w:val="23"/>
        </w:rPr>
        <w:t>There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will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be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w w:val="102"/>
          <w:sz w:val="23"/>
          <w:szCs w:val="23"/>
        </w:rPr>
        <w:t>NO</w:t>
      </w:r>
      <w:r>
        <w:rPr>
          <w:rFonts w:ascii="Calibri" w:eastAsia="Calibri" w:hAnsi="Calibri" w:cs="Calibri"/>
          <w:b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makeup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 w:rsidR="00C200FA">
        <w:rPr>
          <w:rFonts w:ascii="Calibri" w:eastAsia="Calibri" w:hAnsi="Calibri" w:cs="Calibri"/>
          <w:w w:val="102"/>
          <w:sz w:val="23"/>
          <w:szCs w:val="23"/>
        </w:rPr>
        <w:t>quizzes.</w:t>
      </w:r>
    </w:p>
    <w:p w14:paraId="0DADD09C" w14:textId="77777777" w:rsidR="005A39DA" w:rsidRDefault="00204E4B">
      <w:pPr>
        <w:spacing w:before="7"/>
        <w:ind w:left="442"/>
        <w:rPr>
          <w:rFonts w:ascii="Calibri" w:eastAsia="Calibri" w:hAnsi="Calibri" w:cs="Calibri"/>
          <w:sz w:val="23"/>
          <w:szCs w:val="23"/>
        </w:rPr>
      </w:pPr>
      <w:r>
        <w:rPr>
          <w:w w:val="102"/>
          <w:sz w:val="23"/>
          <w:szCs w:val="23"/>
        </w:rPr>
        <w:t>-</w:t>
      </w:r>
      <w:r>
        <w:rPr>
          <w:sz w:val="23"/>
          <w:szCs w:val="23"/>
        </w:rPr>
        <w:t xml:space="preserve">     </w:t>
      </w:r>
      <w:r>
        <w:rPr>
          <w:rFonts w:ascii="Calibri" w:eastAsia="Calibri" w:hAnsi="Calibri" w:cs="Calibri"/>
          <w:w w:val="102"/>
          <w:sz w:val="23"/>
          <w:szCs w:val="23"/>
        </w:rPr>
        <w:t>Missing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any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exam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without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an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w w:val="102"/>
          <w:sz w:val="23"/>
          <w:szCs w:val="23"/>
        </w:rPr>
        <w:t>acceptable</w:t>
      </w:r>
      <w:r>
        <w:rPr>
          <w:rFonts w:ascii="Calibri" w:eastAsia="Calibri" w:hAnsi="Calibri" w:cs="Calibri"/>
          <w:b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excuse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will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result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in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zero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grade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for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that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exam.</w:t>
      </w:r>
    </w:p>
    <w:p w14:paraId="6028BB60" w14:textId="77777777" w:rsidR="005A39DA" w:rsidRDefault="00204E4B">
      <w:pPr>
        <w:spacing w:before="5"/>
        <w:ind w:left="442"/>
        <w:rPr>
          <w:rFonts w:ascii="Calibri" w:eastAsia="Calibri" w:hAnsi="Calibri" w:cs="Calibri"/>
          <w:sz w:val="23"/>
          <w:szCs w:val="23"/>
        </w:rPr>
      </w:pPr>
      <w:r>
        <w:rPr>
          <w:w w:val="102"/>
          <w:sz w:val="23"/>
          <w:szCs w:val="23"/>
        </w:rPr>
        <w:t>-</w:t>
      </w:r>
      <w:r>
        <w:rPr>
          <w:sz w:val="23"/>
          <w:szCs w:val="23"/>
        </w:rPr>
        <w:t xml:space="preserve">     </w:t>
      </w:r>
      <w:r>
        <w:rPr>
          <w:rFonts w:ascii="Calibri" w:eastAsia="Calibri" w:hAnsi="Calibri" w:cs="Calibri"/>
          <w:b/>
          <w:w w:val="102"/>
          <w:sz w:val="23"/>
          <w:szCs w:val="23"/>
        </w:rPr>
        <w:t>Attendance</w:t>
      </w:r>
      <w:r>
        <w:rPr>
          <w:rFonts w:ascii="Calibri" w:eastAsia="Calibri" w:hAnsi="Calibri" w:cs="Calibri"/>
          <w:b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is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mandatory.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University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regulations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proofErr w:type="gramStart"/>
      <w:r>
        <w:rPr>
          <w:rFonts w:ascii="Calibri" w:eastAsia="Calibri" w:hAnsi="Calibri" w:cs="Calibri"/>
          <w:w w:val="102"/>
          <w:sz w:val="23"/>
          <w:szCs w:val="23"/>
        </w:rPr>
        <w:t>will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be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strictly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enforced</w:t>
      </w:r>
      <w:proofErr w:type="gramEnd"/>
      <w:r>
        <w:rPr>
          <w:rFonts w:ascii="Calibri" w:eastAsia="Calibri" w:hAnsi="Calibri" w:cs="Calibri"/>
          <w:w w:val="102"/>
          <w:sz w:val="23"/>
          <w:szCs w:val="23"/>
        </w:rPr>
        <w:t>.</w:t>
      </w:r>
    </w:p>
    <w:p w14:paraId="15A92F63" w14:textId="77777777" w:rsidR="005A39DA" w:rsidRDefault="00204E4B">
      <w:pPr>
        <w:spacing w:before="7"/>
        <w:ind w:left="442"/>
        <w:rPr>
          <w:rFonts w:ascii="Calibri" w:eastAsia="Calibri" w:hAnsi="Calibri" w:cs="Calibri"/>
          <w:sz w:val="23"/>
          <w:szCs w:val="23"/>
        </w:rPr>
      </w:pPr>
      <w:r>
        <w:rPr>
          <w:w w:val="102"/>
          <w:sz w:val="23"/>
          <w:szCs w:val="23"/>
        </w:rPr>
        <w:t>-</w:t>
      </w:r>
      <w:r>
        <w:rPr>
          <w:sz w:val="23"/>
          <w:szCs w:val="23"/>
        </w:rPr>
        <w:t xml:space="preserve">     </w:t>
      </w:r>
      <w:r>
        <w:rPr>
          <w:rFonts w:ascii="Calibri" w:eastAsia="Calibri" w:hAnsi="Calibri" w:cs="Calibri"/>
          <w:w w:val="102"/>
          <w:sz w:val="23"/>
          <w:szCs w:val="23"/>
        </w:rPr>
        <w:t>Academic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w w:val="102"/>
          <w:sz w:val="23"/>
          <w:szCs w:val="23"/>
        </w:rPr>
        <w:t>honesty</w:t>
      </w:r>
      <w:r>
        <w:rPr>
          <w:rFonts w:ascii="Calibri" w:eastAsia="Calibri" w:hAnsi="Calibri" w:cs="Calibri"/>
          <w:w w:val="102"/>
          <w:sz w:val="23"/>
          <w:szCs w:val="23"/>
        </w:rPr>
        <w:t>:</w:t>
      </w:r>
    </w:p>
    <w:p w14:paraId="168BB6D1" w14:textId="77777777" w:rsidR="005A39DA" w:rsidRDefault="00204E4B">
      <w:pPr>
        <w:spacing w:before="7"/>
        <w:ind w:left="1119"/>
        <w:rPr>
          <w:rFonts w:ascii="Calibri" w:eastAsia="Calibri" w:hAnsi="Calibri" w:cs="Calibri"/>
          <w:sz w:val="23"/>
          <w:szCs w:val="23"/>
        </w:rPr>
      </w:pPr>
      <w:proofErr w:type="gramStart"/>
      <w:r>
        <w:rPr>
          <w:rFonts w:ascii="Courier New" w:eastAsia="Courier New" w:hAnsi="Courier New" w:cs="Courier New"/>
          <w:w w:val="102"/>
          <w:sz w:val="23"/>
          <w:szCs w:val="23"/>
        </w:rPr>
        <w:t>o</w:t>
      </w:r>
      <w:proofErr w:type="gramEnd"/>
      <w:r>
        <w:rPr>
          <w:rFonts w:ascii="Courier New" w:eastAsia="Courier New" w:hAnsi="Courier New" w:cs="Courier New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Individual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HW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assignments/project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must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be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each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student’s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own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work.</w:t>
      </w:r>
    </w:p>
    <w:p w14:paraId="08F13F34" w14:textId="77050535" w:rsidR="005A39DA" w:rsidRDefault="00204E4B">
      <w:pPr>
        <w:spacing w:line="260" w:lineRule="exact"/>
        <w:ind w:left="1119"/>
        <w:rPr>
          <w:rFonts w:ascii="Calibri" w:eastAsia="Calibri" w:hAnsi="Calibri" w:cs="Calibri"/>
          <w:sz w:val="23"/>
          <w:szCs w:val="23"/>
        </w:rPr>
      </w:pPr>
      <w:proofErr w:type="gramStart"/>
      <w:r>
        <w:rPr>
          <w:rFonts w:ascii="Courier New" w:eastAsia="Courier New" w:hAnsi="Courier New" w:cs="Courier New"/>
          <w:w w:val="102"/>
          <w:position w:val="1"/>
          <w:sz w:val="23"/>
          <w:szCs w:val="23"/>
        </w:rPr>
        <w:t>o</w:t>
      </w:r>
      <w:proofErr w:type="gramEnd"/>
      <w:r>
        <w:rPr>
          <w:rFonts w:ascii="Courier New" w:eastAsia="Courier New" w:hAnsi="Courier New" w:cs="Courier New"/>
          <w:position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position w:val="1"/>
          <w:sz w:val="23"/>
          <w:szCs w:val="23"/>
        </w:rPr>
        <w:t>Cheating</w:t>
      </w:r>
      <w:r>
        <w:rPr>
          <w:rFonts w:ascii="Calibri" w:eastAsia="Calibri" w:hAnsi="Calibri" w:cs="Calibri"/>
          <w:position w:val="1"/>
          <w:sz w:val="23"/>
          <w:szCs w:val="23"/>
        </w:rPr>
        <w:t xml:space="preserve"> </w:t>
      </w:r>
      <w:r w:rsidR="00C200FA">
        <w:rPr>
          <w:rFonts w:ascii="Calibri" w:eastAsia="Calibri" w:hAnsi="Calibri" w:cs="Calibri"/>
          <w:position w:val="1"/>
          <w:sz w:val="23"/>
          <w:szCs w:val="23"/>
        </w:rPr>
        <w:t xml:space="preserve">will result in a zero grade and </w:t>
      </w:r>
      <w:r w:rsidR="00C200FA">
        <w:rPr>
          <w:rFonts w:ascii="Calibri" w:eastAsia="Calibri" w:hAnsi="Calibri" w:cs="Calibri"/>
          <w:w w:val="102"/>
          <w:position w:val="1"/>
          <w:sz w:val="23"/>
          <w:szCs w:val="23"/>
        </w:rPr>
        <w:t>may</w:t>
      </w:r>
      <w:r>
        <w:rPr>
          <w:rFonts w:ascii="Calibri" w:eastAsia="Calibri" w:hAnsi="Calibri" w:cs="Calibri"/>
          <w:position w:val="1"/>
          <w:sz w:val="23"/>
          <w:szCs w:val="23"/>
        </w:rPr>
        <w:t xml:space="preserve"> </w:t>
      </w:r>
      <w:r w:rsidR="00C200FA">
        <w:rPr>
          <w:rFonts w:ascii="Calibri" w:eastAsia="Calibri" w:hAnsi="Calibri" w:cs="Calibri"/>
          <w:position w:val="1"/>
          <w:sz w:val="23"/>
          <w:szCs w:val="23"/>
        </w:rPr>
        <w:t xml:space="preserve">also </w:t>
      </w:r>
      <w:r>
        <w:rPr>
          <w:rFonts w:ascii="Calibri" w:eastAsia="Calibri" w:hAnsi="Calibri" w:cs="Calibri"/>
          <w:w w:val="102"/>
          <w:position w:val="1"/>
          <w:sz w:val="23"/>
          <w:szCs w:val="23"/>
        </w:rPr>
        <w:t>result</w:t>
      </w:r>
      <w:r>
        <w:rPr>
          <w:rFonts w:ascii="Calibri" w:eastAsia="Calibri" w:hAnsi="Calibri" w:cs="Calibri"/>
          <w:position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position w:val="1"/>
          <w:sz w:val="23"/>
          <w:szCs w:val="23"/>
        </w:rPr>
        <w:t>in</w:t>
      </w:r>
      <w:r>
        <w:rPr>
          <w:rFonts w:ascii="Calibri" w:eastAsia="Calibri" w:hAnsi="Calibri" w:cs="Calibri"/>
          <w:position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position w:val="1"/>
          <w:sz w:val="23"/>
          <w:szCs w:val="23"/>
        </w:rPr>
        <w:t>an</w:t>
      </w:r>
      <w:r>
        <w:rPr>
          <w:rFonts w:ascii="Calibri" w:eastAsia="Calibri" w:hAnsi="Calibri" w:cs="Calibri"/>
          <w:position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position w:val="1"/>
          <w:sz w:val="23"/>
          <w:szCs w:val="23"/>
        </w:rPr>
        <w:t>official</w:t>
      </w:r>
      <w:r>
        <w:rPr>
          <w:rFonts w:ascii="Calibri" w:eastAsia="Calibri" w:hAnsi="Calibri" w:cs="Calibri"/>
          <w:position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position w:val="1"/>
          <w:sz w:val="23"/>
          <w:szCs w:val="23"/>
        </w:rPr>
        <w:t>university</w:t>
      </w:r>
      <w:r>
        <w:rPr>
          <w:rFonts w:ascii="Calibri" w:eastAsia="Calibri" w:hAnsi="Calibri" w:cs="Calibri"/>
          <w:position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position w:val="1"/>
          <w:sz w:val="23"/>
          <w:szCs w:val="23"/>
        </w:rPr>
        <w:t>disciplinary</w:t>
      </w:r>
      <w:r>
        <w:rPr>
          <w:rFonts w:ascii="Calibri" w:eastAsia="Calibri" w:hAnsi="Calibri" w:cs="Calibri"/>
          <w:position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position w:val="1"/>
          <w:sz w:val="23"/>
          <w:szCs w:val="23"/>
        </w:rPr>
        <w:t>review.</w:t>
      </w:r>
    </w:p>
    <w:sectPr w:rsidR="005A39DA">
      <w:pgSz w:w="12240" w:h="15840"/>
      <w:pgMar w:top="620" w:right="1340" w:bottom="280" w:left="1480" w:header="0" w:footer="11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A708F" w14:textId="77777777" w:rsidR="00AC7119" w:rsidRDefault="00AC7119">
      <w:r>
        <w:separator/>
      </w:r>
    </w:p>
  </w:endnote>
  <w:endnote w:type="continuationSeparator" w:id="0">
    <w:p w14:paraId="32039D2E" w14:textId="77777777" w:rsidR="00AC7119" w:rsidRDefault="00AC7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B2F49" w14:textId="5C040B0E" w:rsidR="005A39DA" w:rsidRDefault="00D11AE7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750FD05" wp14:editId="2EFDDC95">
              <wp:simplePos x="0" y="0"/>
              <wp:positionH relativeFrom="page">
                <wp:posOffset>6677025</wp:posOffset>
              </wp:positionH>
              <wp:positionV relativeFrom="page">
                <wp:posOffset>9123045</wp:posOffset>
              </wp:positionV>
              <wp:extent cx="196215" cy="311785"/>
              <wp:effectExtent l="0" t="0" r="381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215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078608" w14:textId="4323D337" w:rsidR="005A39DA" w:rsidRDefault="00204E4B">
                          <w:pPr>
                            <w:spacing w:line="480" w:lineRule="exact"/>
                            <w:ind w:left="42" w:right="-48"/>
                            <w:rPr>
                              <w:sz w:val="45"/>
                              <w:szCs w:val="4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45"/>
                              <w:szCs w:val="4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B0016">
                            <w:rPr>
                              <w:noProof/>
                              <w:sz w:val="45"/>
                              <w:szCs w:val="45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50FD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5.75pt;margin-top:718.35pt;width:15.45pt;height:24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9+2qgIAAKgFAAAOAAAAZHJzL2Uyb0RvYy54bWysVG1vmzAQ/j5p/8Hyd8pLSQI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" filled="f" stroked="f">
              <v:textbox inset="0,0,0,0">
                <w:txbxContent>
                  <w:p w14:paraId="09078608" w14:textId="4323D337" w:rsidR="005A39DA" w:rsidRDefault="00204E4B">
                    <w:pPr>
                      <w:spacing w:line="480" w:lineRule="exact"/>
                      <w:ind w:left="42" w:right="-48"/>
                      <w:rPr>
                        <w:sz w:val="45"/>
                        <w:szCs w:val="45"/>
                      </w:rPr>
                    </w:pPr>
                    <w:r>
                      <w:fldChar w:fldCharType="begin"/>
                    </w:r>
                    <w:r>
                      <w:rPr>
                        <w:sz w:val="45"/>
                        <w:szCs w:val="4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B0016">
                      <w:rPr>
                        <w:noProof/>
                        <w:sz w:val="45"/>
                        <w:szCs w:val="45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93B4F" w14:textId="77777777" w:rsidR="00AC7119" w:rsidRDefault="00AC7119">
      <w:r>
        <w:separator/>
      </w:r>
    </w:p>
  </w:footnote>
  <w:footnote w:type="continuationSeparator" w:id="0">
    <w:p w14:paraId="52E91295" w14:textId="77777777" w:rsidR="00AC7119" w:rsidRDefault="00AC7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D1E08"/>
    <w:multiLevelType w:val="multilevel"/>
    <w:tmpl w:val="A8205FA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9DA"/>
    <w:rsid w:val="00095AF2"/>
    <w:rsid w:val="000B2377"/>
    <w:rsid w:val="00121D99"/>
    <w:rsid w:val="0017481F"/>
    <w:rsid w:val="00204E4B"/>
    <w:rsid w:val="00321770"/>
    <w:rsid w:val="003763ED"/>
    <w:rsid w:val="004D2FEF"/>
    <w:rsid w:val="00546527"/>
    <w:rsid w:val="00572856"/>
    <w:rsid w:val="005822D9"/>
    <w:rsid w:val="005A39DA"/>
    <w:rsid w:val="005D5AB9"/>
    <w:rsid w:val="005E299C"/>
    <w:rsid w:val="005F392A"/>
    <w:rsid w:val="006557A0"/>
    <w:rsid w:val="00677726"/>
    <w:rsid w:val="006F5EE9"/>
    <w:rsid w:val="006F7F51"/>
    <w:rsid w:val="007238A9"/>
    <w:rsid w:val="007426E0"/>
    <w:rsid w:val="007A504F"/>
    <w:rsid w:val="00843F3E"/>
    <w:rsid w:val="00860038"/>
    <w:rsid w:val="00897771"/>
    <w:rsid w:val="009C0DE6"/>
    <w:rsid w:val="009D0A44"/>
    <w:rsid w:val="009E69DA"/>
    <w:rsid w:val="00A540CA"/>
    <w:rsid w:val="00A548BA"/>
    <w:rsid w:val="00AC7119"/>
    <w:rsid w:val="00B064EF"/>
    <w:rsid w:val="00BB158F"/>
    <w:rsid w:val="00BB599F"/>
    <w:rsid w:val="00C200FA"/>
    <w:rsid w:val="00C22AF8"/>
    <w:rsid w:val="00C62F64"/>
    <w:rsid w:val="00CA59C5"/>
    <w:rsid w:val="00CA60F9"/>
    <w:rsid w:val="00CB0559"/>
    <w:rsid w:val="00D11AE7"/>
    <w:rsid w:val="00DA1095"/>
    <w:rsid w:val="00DB14D2"/>
    <w:rsid w:val="00E71634"/>
    <w:rsid w:val="00EB7C67"/>
    <w:rsid w:val="00EE16F0"/>
    <w:rsid w:val="00F04627"/>
    <w:rsid w:val="00F511F5"/>
    <w:rsid w:val="00F8526C"/>
    <w:rsid w:val="00FB0016"/>
    <w:rsid w:val="00FD782D"/>
    <w:rsid w:val="00FE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D78F7"/>
  <w15:docId w15:val="{60A79B2E-5417-4ABC-8218-376AC589E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BB5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mniPage4">
    <w:name w:val="OmniPage #4"/>
    <w:basedOn w:val="Normal"/>
    <w:rsid w:val="00677726"/>
    <w:pPr>
      <w:tabs>
        <w:tab w:val="left" w:pos="1126"/>
        <w:tab w:val="right" w:pos="2579"/>
        <w:tab w:val="left" w:pos="7376"/>
      </w:tabs>
      <w:overflowPunct w:val="0"/>
      <w:autoSpaceDE w:val="0"/>
      <w:autoSpaceDN w:val="0"/>
      <w:adjustRightInd w:val="0"/>
      <w:spacing w:line="280" w:lineRule="atLeast"/>
      <w:ind w:left="3473" w:right="2579" w:hanging="1453"/>
    </w:pPr>
    <w:rPr>
      <w:rFonts w:ascii="Arial" w:hAnsi="Arial"/>
      <w:sz w:val="24"/>
      <w:szCs w:val="28"/>
    </w:rPr>
  </w:style>
  <w:style w:type="character" w:customStyle="1" w:styleId="fontstyle01">
    <w:name w:val="fontstyle01"/>
    <w:basedOn w:val="DefaultParagraphFont"/>
    <w:rsid w:val="00CB0559"/>
    <w:rPr>
      <w:rFonts w:ascii="Calibri" w:hAnsi="Calibri" w:cs="Calibri" w:hint="default"/>
      <w:b w:val="0"/>
      <w:bCs w:val="0"/>
      <w:i w:val="0"/>
      <w:iCs w:val="0"/>
      <w:color w:val="FF0000"/>
      <w:sz w:val="24"/>
      <w:szCs w:val="24"/>
    </w:rPr>
  </w:style>
  <w:style w:type="character" w:customStyle="1" w:styleId="fontstyle21">
    <w:name w:val="fontstyle21"/>
    <w:basedOn w:val="DefaultParagraphFont"/>
    <w:rsid w:val="00CB0559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8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8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6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NAEL I QARAEEN</cp:lastModifiedBy>
  <cp:revision>5</cp:revision>
  <dcterms:created xsi:type="dcterms:W3CDTF">2022-10-29T07:36:00Z</dcterms:created>
  <dcterms:modified xsi:type="dcterms:W3CDTF">2022-10-29T08:14:00Z</dcterms:modified>
</cp:coreProperties>
</file>