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A3ED7" w14:textId="77777777" w:rsidR="005A39DA" w:rsidRDefault="005E440F">
      <w:pPr>
        <w:spacing w:before="5" w:line="100" w:lineRule="exact"/>
        <w:rPr>
          <w:sz w:val="10"/>
          <w:szCs w:val="10"/>
        </w:rPr>
      </w:pPr>
      <w:r>
        <w:pict w14:anchorId="2A12681D">
          <v:group id="_x0000_s1193" style="position:absolute;margin-left:77.9pt;margin-top:628pt;width:462.35pt;height:0;z-index:-251662336;mso-position-horizontal-relative:page;mso-position-vertical-relative:page" coordorigin="1558,12560" coordsize="9247,0">
            <v:shape id="_x0000_s1194" style="position:absolute;left:1558;top:12560;width:9247;height:0" coordorigin="1558,12560" coordsize="9247,0" path="m1558,12560r9247,e" filled="f" strokeweight=".7pt">
              <v:path arrowok="t"/>
            </v:shape>
            <w10:wrap anchorx="page" anchory="page"/>
          </v:group>
        </w:pict>
      </w:r>
    </w:p>
    <w:p w14:paraId="32B993AD" w14:textId="5DF29387" w:rsidR="005A39DA" w:rsidRDefault="00CB0559">
      <w:pPr>
        <w:ind w:left="2697"/>
      </w:pPr>
      <w:r>
        <w:rPr>
          <w:noProof/>
        </w:rPr>
        <w:drawing>
          <wp:inline distT="0" distB="0" distL="0" distR="0" wp14:anchorId="3E127D02" wp14:editId="66527CD5">
            <wp:extent cx="2730880" cy="799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01" cy="84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C88D4" w14:textId="77777777" w:rsidR="00CB0559" w:rsidRDefault="00CB0559">
      <w:pPr>
        <w:spacing w:line="300" w:lineRule="exact"/>
        <w:ind w:left="2532" w:right="2711"/>
        <w:jc w:val="center"/>
        <w:rPr>
          <w:rFonts w:ascii="Calibri" w:eastAsia="Calibri" w:hAnsi="Calibri" w:cs="Calibri"/>
          <w:b/>
          <w:w w:val="101"/>
          <w:sz w:val="26"/>
          <w:szCs w:val="26"/>
        </w:rPr>
      </w:pPr>
    </w:p>
    <w:p w14:paraId="146317F6" w14:textId="5179FD48" w:rsidR="005A39DA" w:rsidRDefault="003640CB">
      <w:pPr>
        <w:spacing w:line="300" w:lineRule="exact"/>
        <w:ind w:left="2532" w:right="2711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w w:val="101"/>
          <w:sz w:val="26"/>
          <w:szCs w:val="26"/>
        </w:rPr>
        <w:t>Object-Oriented</w:t>
      </w:r>
      <w:r w:rsidR="00204E4B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204E4B">
        <w:rPr>
          <w:rFonts w:ascii="Calibri" w:eastAsia="Calibri" w:hAnsi="Calibri" w:cs="Calibri"/>
          <w:b/>
          <w:w w:val="101"/>
          <w:sz w:val="26"/>
          <w:szCs w:val="26"/>
        </w:rPr>
        <w:t>Programming</w:t>
      </w:r>
      <w:r w:rsidR="00204E4B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204E4B">
        <w:rPr>
          <w:rFonts w:ascii="Calibri" w:eastAsia="Calibri" w:hAnsi="Calibri" w:cs="Calibri"/>
          <w:b/>
          <w:w w:val="101"/>
          <w:sz w:val="26"/>
          <w:szCs w:val="26"/>
        </w:rPr>
        <w:t>(COMP231</w:t>
      </w:r>
      <w:r w:rsidR="005E299C">
        <w:rPr>
          <w:rFonts w:ascii="Calibri" w:eastAsia="Calibri" w:hAnsi="Calibri" w:cs="Calibri"/>
          <w:b/>
          <w:w w:val="101"/>
          <w:sz w:val="26"/>
          <w:szCs w:val="26"/>
        </w:rPr>
        <w:t>0</w:t>
      </w:r>
      <w:r w:rsidR="00204E4B">
        <w:rPr>
          <w:rFonts w:ascii="Calibri" w:eastAsia="Calibri" w:hAnsi="Calibri" w:cs="Calibri"/>
          <w:b/>
          <w:w w:val="101"/>
          <w:sz w:val="26"/>
          <w:szCs w:val="26"/>
        </w:rPr>
        <w:t>)</w:t>
      </w:r>
    </w:p>
    <w:p w14:paraId="389AF01D" w14:textId="6BAF325A" w:rsidR="005A39DA" w:rsidRDefault="00204E4B" w:rsidP="005822D9">
      <w:pPr>
        <w:spacing w:line="320" w:lineRule="exact"/>
        <w:ind w:left="2309" w:right="2487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w w:val="101"/>
          <w:sz w:val="26"/>
          <w:szCs w:val="26"/>
        </w:rPr>
        <w:t>Course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101"/>
          <w:sz w:val="26"/>
          <w:szCs w:val="26"/>
        </w:rPr>
        <w:t>Outline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101"/>
          <w:sz w:val="26"/>
          <w:szCs w:val="26"/>
        </w:rPr>
        <w:t>–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Calibri"/>
          <w:w w:val="101"/>
          <w:sz w:val="26"/>
          <w:szCs w:val="26"/>
        </w:rPr>
        <w:t>1</w:t>
      </w:r>
      <w:proofErr w:type="spellStart"/>
      <w:r>
        <w:rPr>
          <w:rFonts w:ascii="Calibri" w:eastAsia="Calibri" w:hAnsi="Calibri" w:cs="Calibri"/>
          <w:w w:val="99"/>
          <w:position w:val="10"/>
          <w:sz w:val="17"/>
          <w:szCs w:val="17"/>
        </w:rPr>
        <w:t>st</w:t>
      </w:r>
      <w:proofErr w:type="spellEnd"/>
      <w:r>
        <w:rPr>
          <w:rFonts w:ascii="Calibri" w:eastAsia="Calibri" w:hAnsi="Calibri" w:cs="Calibri"/>
          <w:position w:val="10"/>
          <w:sz w:val="17"/>
          <w:szCs w:val="17"/>
        </w:rPr>
        <w:t xml:space="preserve">  </w:t>
      </w:r>
      <w:r w:rsidR="00DB14D2">
        <w:rPr>
          <w:rFonts w:ascii="Calibri" w:eastAsia="Calibri" w:hAnsi="Calibri" w:cs="Calibri"/>
          <w:w w:val="101"/>
          <w:sz w:val="26"/>
          <w:szCs w:val="26"/>
        </w:rPr>
        <w:t>S</w:t>
      </w:r>
      <w:r>
        <w:rPr>
          <w:rFonts w:ascii="Calibri" w:eastAsia="Calibri" w:hAnsi="Calibri" w:cs="Calibri"/>
          <w:w w:val="101"/>
          <w:sz w:val="26"/>
          <w:szCs w:val="26"/>
        </w:rPr>
        <w:t>emester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101"/>
          <w:sz w:val="26"/>
          <w:szCs w:val="26"/>
        </w:rPr>
        <w:t>20</w:t>
      </w:r>
      <w:r w:rsidR="004A50D0">
        <w:rPr>
          <w:rFonts w:ascii="Calibri" w:eastAsia="Calibri" w:hAnsi="Calibri" w:cs="Calibri"/>
          <w:w w:val="101"/>
          <w:sz w:val="26"/>
          <w:szCs w:val="26"/>
        </w:rPr>
        <w:t>23</w:t>
      </w:r>
      <w:r w:rsidR="005822D9">
        <w:rPr>
          <w:rFonts w:ascii="Calibri" w:eastAsia="Calibri" w:hAnsi="Calibri" w:cs="Calibri"/>
          <w:w w:val="101"/>
          <w:sz w:val="26"/>
          <w:szCs w:val="26"/>
        </w:rPr>
        <w:t>/20</w:t>
      </w:r>
      <w:r w:rsidR="004A50D0">
        <w:rPr>
          <w:rFonts w:ascii="Calibri" w:eastAsia="Calibri" w:hAnsi="Calibri" w:cs="Calibri"/>
          <w:w w:val="101"/>
          <w:sz w:val="26"/>
          <w:szCs w:val="26"/>
        </w:rPr>
        <w:t>24</w:t>
      </w:r>
    </w:p>
    <w:p w14:paraId="387A7261" w14:textId="77777777" w:rsidR="005A39DA" w:rsidRDefault="005A39DA">
      <w:pPr>
        <w:spacing w:line="200" w:lineRule="exact"/>
      </w:pPr>
    </w:p>
    <w:p w14:paraId="4C82B613" w14:textId="77777777" w:rsidR="005A39DA" w:rsidRDefault="005A39DA">
      <w:pPr>
        <w:spacing w:line="200" w:lineRule="exact"/>
      </w:pPr>
    </w:p>
    <w:p w14:paraId="4D8FD1A4" w14:textId="77777777" w:rsidR="005A39DA" w:rsidRPr="00B064EF" w:rsidRDefault="00204E4B">
      <w:pPr>
        <w:spacing w:before="15"/>
        <w:ind w:left="114"/>
        <w:rPr>
          <w:rFonts w:ascii="Calibri" w:eastAsia="Calibri" w:hAnsi="Calibri" w:cs="Calibri"/>
          <w:b/>
          <w:sz w:val="23"/>
          <w:szCs w:val="23"/>
        </w:rPr>
      </w:pPr>
      <w:r w:rsidRPr="00B064EF">
        <w:rPr>
          <w:rFonts w:ascii="Calibri" w:eastAsia="Calibri" w:hAnsi="Calibri" w:cs="Calibri"/>
          <w:b/>
          <w:w w:val="102"/>
          <w:sz w:val="23"/>
          <w:szCs w:val="23"/>
        </w:rPr>
        <w:t>Course</w:t>
      </w:r>
      <w:r w:rsidRPr="00B064EF">
        <w:rPr>
          <w:rFonts w:ascii="Calibri" w:eastAsia="Calibri" w:hAnsi="Calibri" w:cs="Calibri"/>
          <w:b/>
          <w:sz w:val="23"/>
          <w:szCs w:val="23"/>
        </w:rPr>
        <w:t xml:space="preserve"> </w:t>
      </w:r>
      <w:r w:rsidRPr="00B064EF">
        <w:rPr>
          <w:rFonts w:ascii="Calibri" w:eastAsia="Calibri" w:hAnsi="Calibri" w:cs="Calibri"/>
          <w:b/>
          <w:w w:val="102"/>
          <w:sz w:val="23"/>
          <w:szCs w:val="23"/>
        </w:rPr>
        <w:t>information</w:t>
      </w:r>
      <w:r w:rsidRPr="00B064EF">
        <w:rPr>
          <w:rFonts w:ascii="Calibri" w:eastAsia="Calibri" w:hAnsi="Calibri" w:cs="Calibri"/>
          <w:b/>
          <w:w w:val="102"/>
          <w:position w:val="2"/>
          <w:sz w:val="23"/>
          <w:szCs w:val="23"/>
        </w:rPr>
        <w:t>:</w:t>
      </w:r>
    </w:p>
    <w:p w14:paraId="216A5925" w14:textId="4F996D42" w:rsidR="005A39DA" w:rsidRDefault="00204E4B">
      <w:pPr>
        <w:spacing w:before="48"/>
        <w:ind w:left="959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a.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Course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Code: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COMP231</w:t>
      </w:r>
      <w:r w:rsidR="005E299C">
        <w:rPr>
          <w:rFonts w:ascii="Calibri" w:eastAsia="Calibri" w:hAnsi="Calibri" w:cs="Calibri"/>
          <w:w w:val="102"/>
          <w:sz w:val="23"/>
          <w:szCs w:val="23"/>
        </w:rPr>
        <w:t>0</w:t>
      </w:r>
    </w:p>
    <w:p w14:paraId="07EAAEBF" w14:textId="31B683E1" w:rsidR="005A39DA" w:rsidRDefault="00204E4B">
      <w:pPr>
        <w:spacing w:before="14"/>
        <w:ind w:left="959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b.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Course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Name: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3640CB">
        <w:rPr>
          <w:rFonts w:ascii="Calibri" w:eastAsia="Calibri" w:hAnsi="Calibri" w:cs="Calibri"/>
          <w:w w:val="102"/>
          <w:sz w:val="23"/>
          <w:szCs w:val="23"/>
        </w:rPr>
        <w:t>Object-Oriented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</w:p>
    <w:p w14:paraId="2F29EB7B" w14:textId="34F743EA" w:rsidR="00DA1095" w:rsidRPr="00DA1095" w:rsidRDefault="00204E4B" w:rsidP="005822D9">
      <w:pPr>
        <w:spacing w:before="14" w:line="252" w:lineRule="auto"/>
        <w:ind w:left="959" w:right="3041"/>
        <w:rPr>
          <w:rFonts w:ascii="Calibri" w:eastAsia="Calibri" w:hAnsi="Calibri" w:cs="Calibri"/>
          <w:w w:val="102"/>
          <w:sz w:val="23"/>
          <w:szCs w:val="23"/>
        </w:rPr>
      </w:pPr>
      <w:r w:rsidRPr="00DA1095">
        <w:rPr>
          <w:rFonts w:ascii="Calibri" w:eastAsia="Calibri" w:hAnsi="Calibri" w:cs="Calibri"/>
          <w:w w:val="102"/>
          <w:sz w:val="23"/>
          <w:szCs w:val="23"/>
        </w:rPr>
        <w:t>c.</w:t>
      </w:r>
      <w:r w:rsidR="00C22AF8" w:rsidRPr="00DA1095">
        <w:rPr>
          <w:rFonts w:ascii="Calibri" w:eastAsia="Calibri" w:hAnsi="Calibri" w:cs="Calibri"/>
          <w:w w:val="102"/>
          <w:sz w:val="23"/>
          <w:szCs w:val="23"/>
        </w:rPr>
        <w:t xml:space="preserve"> </w:t>
      </w:r>
      <w:r w:rsidR="005822D9" w:rsidRPr="00DA1095">
        <w:rPr>
          <w:rFonts w:ascii="Calibri" w:eastAsia="Calibri" w:hAnsi="Calibri" w:cs="Calibri"/>
          <w:w w:val="102"/>
          <w:sz w:val="23"/>
          <w:szCs w:val="23"/>
        </w:rPr>
        <w:t>Prerequisite: Comp</w:t>
      </w:r>
      <w:r w:rsidRPr="00DA1095">
        <w:rPr>
          <w:rFonts w:ascii="Calibri" w:eastAsia="Calibri" w:hAnsi="Calibri" w:cs="Calibri"/>
          <w:w w:val="102"/>
          <w:sz w:val="23"/>
          <w:szCs w:val="23"/>
        </w:rPr>
        <w:t>230/Comp132/Comp133</w:t>
      </w:r>
      <w:r w:rsidR="009D0A44">
        <w:rPr>
          <w:rFonts w:ascii="Calibri" w:eastAsia="Calibri" w:hAnsi="Calibri" w:cs="Calibri"/>
          <w:w w:val="102"/>
          <w:sz w:val="23"/>
          <w:szCs w:val="23"/>
        </w:rPr>
        <w:t>0</w:t>
      </w:r>
      <w:r w:rsidRPr="00DA1095">
        <w:rPr>
          <w:rFonts w:ascii="Calibri" w:eastAsia="Calibri" w:hAnsi="Calibri" w:cs="Calibri"/>
          <w:w w:val="102"/>
          <w:sz w:val="23"/>
          <w:szCs w:val="23"/>
        </w:rPr>
        <w:t>/Comp</w:t>
      </w:r>
      <w:r w:rsidR="005822D9" w:rsidRPr="00DA1095">
        <w:rPr>
          <w:rFonts w:ascii="Calibri" w:eastAsia="Calibri" w:hAnsi="Calibri" w:cs="Calibri"/>
          <w:w w:val="102"/>
          <w:sz w:val="23"/>
          <w:szCs w:val="23"/>
        </w:rPr>
        <w:t>14</w:t>
      </w:r>
      <w:r w:rsidR="00C22AF8" w:rsidRPr="00DA1095">
        <w:rPr>
          <w:rFonts w:ascii="Calibri" w:eastAsia="Calibri" w:hAnsi="Calibri" w:cs="Calibri"/>
          <w:w w:val="102"/>
          <w:sz w:val="23"/>
          <w:szCs w:val="23"/>
        </w:rPr>
        <w:t>2</w:t>
      </w:r>
      <w:r w:rsidRPr="00DA1095">
        <w:rPr>
          <w:rFonts w:ascii="Calibri" w:eastAsia="Calibri" w:hAnsi="Calibri" w:cs="Calibri"/>
          <w:w w:val="102"/>
          <w:sz w:val="23"/>
          <w:szCs w:val="23"/>
        </w:rPr>
        <w:t xml:space="preserve"> </w:t>
      </w:r>
    </w:p>
    <w:p w14:paraId="513E81BE" w14:textId="77777777" w:rsidR="005A39DA" w:rsidRDefault="00204E4B" w:rsidP="005822D9">
      <w:pPr>
        <w:spacing w:before="14" w:line="252" w:lineRule="auto"/>
        <w:ind w:left="959" w:right="304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d.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Co-requisite: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none</w:t>
      </w:r>
    </w:p>
    <w:p w14:paraId="6604443E" w14:textId="6D2B566A" w:rsidR="005A39DA" w:rsidRDefault="005E440F">
      <w:pPr>
        <w:spacing w:before="8" w:line="280" w:lineRule="exact"/>
        <w:rPr>
          <w:sz w:val="28"/>
          <w:szCs w:val="28"/>
        </w:rPr>
      </w:pPr>
      <w:r>
        <w:pict w14:anchorId="30089FD7">
          <v:group id="_x0000_s1185" style="position:absolute;margin-left:77.15pt;margin-top:242.25pt;width:462.35pt;height:0;z-index:-251666432;mso-position-horizontal-relative:page;mso-position-vertical-relative:page" coordorigin="1558,4174" coordsize="9247,0">
            <v:shape id="_x0000_s1186" style="position:absolute;left:1558;top:4174;width:9247;height:0" coordorigin="1558,4174" coordsize="9247,0" path="m1558,4174r9247,e" filled="f" strokeweight=".82pt">
              <v:path arrowok="t"/>
            </v:shape>
            <w10:wrap anchorx="page" anchory="page"/>
          </v:group>
        </w:pict>
      </w:r>
    </w:p>
    <w:p w14:paraId="4CBADFC8" w14:textId="77777777" w:rsidR="005A39DA" w:rsidRDefault="00204E4B">
      <w:pPr>
        <w:ind w:left="11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>Course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Description:</w:t>
      </w:r>
    </w:p>
    <w:p w14:paraId="3827CCA8" w14:textId="07EB3C58" w:rsidR="005A39DA" w:rsidRDefault="00204E4B">
      <w:pPr>
        <w:spacing w:before="46" w:line="254" w:lineRule="auto"/>
        <w:ind w:left="959" w:right="158" w:firstLine="338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Object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Analysis,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Applications.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theory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behind OOP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examined,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analyze,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one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of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CB0559">
        <w:rPr>
          <w:rFonts w:ascii="Calibri" w:eastAsia="Calibri" w:hAnsi="Calibri" w:cs="Calibri"/>
          <w:w w:val="102"/>
          <w:sz w:val="23"/>
          <w:szCs w:val="23"/>
        </w:rPr>
        <w:t>Object</w:t>
      </w:r>
      <w:r w:rsidR="00CB0559">
        <w:rPr>
          <w:rFonts w:ascii="Calibri" w:eastAsia="Calibri" w:hAnsi="Calibri" w:cs="Calibri"/>
          <w:sz w:val="23"/>
          <w:szCs w:val="23"/>
        </w:rPr>
        <w:t>-Oriented</w:t>
      </w:r>
      <w:r>
        <w:rPr>
          <w:rFonts w:ascii="Calibri" w:eastAsia="Calibri" w:hAnsi="Calibri" w:cs="Calibri"/>
          <w:w w:val="102"/>
          <w:sz w:val="23"/>
          <w:szCs w:val="23"/>
        </w:rPr>
        <w:t xml:space="preserve"> </w:t>
      </w:r>
      <w:r w:rsidR="00CB0559">
        <w:rPr>
          <w:rFonts w:ascii="Calibri" w:eastAsia="Calibri" w:hAnsi="Calibri" w:cs="Calibri"/>
          <w:w w:val="102"/>
          <w:sz w:val="23"/>
          <w:szCs w:val="23"/>
        </w:rPr>
        <w:t>languages</w:t>
      </w:r>
      <w:r>
        <w:rPr>
          <w:rFonts w:ascii="Calibri" w:eastAsia="Calibri" w:hAnsi="Calibri" w:cs="Calibri"/>
          <w:w w:val="102"/>
          <w:sz w:val="23"/>
          <w:szCs w:val="23"/>
        </w:rPr>
        <w:t>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Structure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of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language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(classes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&amp;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interface),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language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syntax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features, input/output,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events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handlers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applications,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GUI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library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(JavaFX),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threads.</w:t>
      </w:r>
    </w:p>
    <w:p w14:paraId="69E30A11" w14:textId="77777777" w:rsidR="005A39DA" w:rsidRDefault="005E440F">
      <w:pPr>
        <w:spacing w:before="7" w:line="260" w:lineRule="exact"/>
        <w:rPr>
          <w:sz w:val="26"/>
          <w:szCs w:val="26"/>
        </w:rPr>
      </w:pPr>
      <w:r>
        <w:pict w14:anchorId="55E8C4AF">
          <v:group id="_x0000_s1187" style="position:absolute;margin-left:82.4pt;margin-top:351.75pt;width:462.35pt;height:0;z-index:-251665408;mso-position-horizontal-relative:page;mso-position-vertical-relative:page" coordorigin="1558,5910" coordsize="9247,0">
            <v:shape id="_x0000_s1188" style="position:absolute;left:1558;top:5910;width:9247;height:0" coordorigin="1558,5910" coordsize="9247,0" path="m1558,5910r9247,e" filled="f" strokeweight=".7pt">
              <v:path arrowok="t"/>
            </v:shape>
            <w10:wrap anchorx="page" anchory="page"/>
          </v:group>
        </w:pict>
      </w:r>
    </w:p>
    <w:p w14:paraId="1E0A140A" w14:textId="77777777" w:rsidR="00DA1095" w:rsidRDefault="00DA1095">
      <w:pPr>
        <w:ind w:left="114"/>
        <w:rPr>
          <w:rFonts w:ascii="Calibri" w:eastAsia="Calibri" w:hAnsi="Calibri" w:cs="Calibri"/>
          <w:b/>
          <w:w w:val="102"/>
          <w:sz w:val="23"/>
          <w:szCs w:val="23"/>
        </w:rPr>
      </w:pPr>
    </w:p>
    <w:p w14:paraId="4606217E" w14:textId="329F22E2" w:rsidR="005A39DA" w:rsidRDefault="00204E4B">
      <w:pPr>
        <w:ind w:left="11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>Course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Goals</w:t>
      </w:r>
      <w:r>
        <w:rPr>
          <w:rFonts w:ascii="Calibri" w:eastAsia="Calibri" w:hAnsi="Calibri" w:cs="Calibri"/>
          <w:b/>
          <w:w w:val="102"/>
          <w:position w:val="2"/>
          <w:sz w:val="23"/>
          <w:szCs w:val="23"/>
        </w:rPr>
        <w:t>:</w:t>
      </w:r>
    </w:p>
    <w:p w14:paraId="743FA727" w14:textId="1F81E8A2" w:rsidR="005A39DA" w:rsidRDefault="00204E4B">
      <w:pPr>
        <w:spacing w:before="46" w:line="253" w:lineRule="auto"/>
        <w:ind w:left="959" w:right="327" w:firstLine="338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During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this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course,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student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develop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better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CB0559">
        <w:rPr>
          <w:rFonts w:ascii="Calibri" w:eastAsia="Calibri" w:hAnsi="Calibri" w:cs="Calibri"/>
          <w:w w:val="102"/>
          <w:sz w:val="23"/>
          <w:szCs w:val="23"/>
        </w:rPr>
        <w:t>problem</w:t>
      </w:r>
      <w:r w:rsidR="00CB0559">
        <w:rPr>
          <w:rFonts w:ascii="Calibri" w:eastAsia="Calibri" w:hAnsi="Calibri" w:cs="Calibri"/>
          <w:sz w:val="23"/>
          <w:szCs w:val="23"/>
        </w:rPr>
        <w:t>-solving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techniques, programming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skills,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Procedural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You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learn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 principles,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knowledge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skills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utilize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object-oriented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paradigm; 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Java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language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write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object-oriented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 process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text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files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build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graphical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user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interfaces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(GUIs).</w:t>
      </w:r>
    </w:p>
    <w:p w14:paraId="48FC6ED7" w14:textId="77777777" w:rsidR="005A39DA" w:rsidRDefault="005E440F">
      <w:pPr>
        <w:spacing w:before="8" w:line="280" w:lineRule="exact"/>
        <w:rPr>
          <w:sz w:val="28"/>
          <w:szCs w:val="28"/>
        </w:rPr>
      </w:pPr>
      <w:r>
        <w:pict w14:anchorId="5DCE55A6">
          <v:group id="_x0000_s1189" style="position:absolute;margin-left:85.4pt;margin-top:458.25pt;width:462.35pt;height:0;z-index:-251664384;mso-position-horizontal-relative:page;mso-position-vertical-relative:page" coordorigin="1558,7645" coordsize="9247,0">
            <v:shape id="_x0000_s1190" style="position:absolute;left:1558;top:7645;width:9247;height:0" coordorigin="1558,7645" coordsize="9247,0" path="m1558,7645r9247,e" filled="f" strokeweight=".7pt">
              <v:path arrowok="t"/>
            </v:shape>
            <w10:wrap anchorx="page" anchory="page"/>
          </v:group>
        </w:pict>
      </w:r>
    </w:p>
    <w:p w14:paraId="173508B2" w14:textId="77777777" w:rsidR="005A39DA" w:rsidRDefault="00204E4B">
      <w:pPr>
        <w:ind w:left="11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>Course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Objectives:</w:t>
      </w:r>
    </w:p>
    <w:p w14:paraId="689B5F4A" w14:textId="77777777" w:rsidR="005A39DA" w:rsidRDefault="00204E4B">
      <w:pPr>
        <w:spacing w:before="30"/>
        <w:ind w:left="707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Demonstrate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understanding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of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classes,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constructors,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instantiation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2BA396CA" w14:textId="77777777" w:rsidR="005A39DA" w:rsidRDefault="00204E4B">
      <w:pPr>
        <w:spacing w:line="280" w:lineRule="exact"/>
        <w:ind w:left="707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Access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variables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modifier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keywords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3DDC955B" w14:textId="77777777" w:rsidR="005A39DA" w:rsidRDefault="00204E4B">
      <w:pPr>
        <w:spacing w:line="280" w:lineRule="exact"/>
        <w:ind w:left="707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Develop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methods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parameters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return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values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525A92F5" w14:textId="77777777" w:rsidR="005A39DA" w:rsidRDefault="00204E4B">
      <w:pPr>
        <w:spacing w:line="280" w:lineRule="exact"/>
        <w:ind w:left="707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Build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control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structures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object-oriented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environment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77C4A51B" w14:textId="77777777" w:rsidR="005A39DA" w:rsidRDefault="00204E4B">
      <w:pPr>
        <w:spacing w:line="280" w:lineRule="exact"/>
        <w:ind w:left="707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Convert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data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types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API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methods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objects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4DFEF06C" w14:textId="77777777" w:rsidR="005A39DA" w:rsidRDefault="00204E4B">
      <w:pPr>
        <w:spacing w:line="280" w:lineRule="exact"/>
        <w:ind w:left="707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object-oriented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scope,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inheritance,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other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techniques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485A4390" w14:textId="77777777" w:rsidR="005A39DA" w:rsidRDefault="00204E4B">
      <w:pPr>
        <w:spacing w:before="17" w:line="255" w:lineRule="auto"/>
        <w:ind w:left="959" w:right="769" w:hanging="252"/>
        <w:rPr>
          <w:rFonts w:ascii="Calibri" w:eastAsia="Calibri" w:hAnsi="Calibri" w:cs="Calibri"/>
          <w:sz w:val="23"/>
          <w:szCs w:val="23"/>
        </w:rPr>
      </w:pPr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Create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object-oriented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application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Java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packages,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APIs,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interfaces,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 conjunction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with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classes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objects.</w:t>
      </w:r>
    </w:p>
    <w:p w14:paraId="49DECD78" w14:textId="77777777" w:rsidR="005A39DA" w:rsidRDefault="005A39DA">
      <w:pPr>
        <w:spacing w:before="6" w:line="280" w:lineRule="exact"/>
        <w:rPr>
          <w:sz w:val="28"/>
          <w:szCs w:val="28"/>
        </w:rPr>
      </w:pPr>
    </w:p>
    <w:p w14:paraId="0CF52E25" w14:textId="77777777" w:rsidR="009D0A44" w:rsidRDefault="009D0A44">
      <w:pPr>
        <w:spacing w:before="6" w:line="280" w:lineRule="exact"/>
        <w:rPr>
          <w:sz w:val="28"/>
          <w:szCs w:val="28"/>
        </w:rPr>
      </w:pPr>
    </w:p>
    <w:p w14:paraId="037D4C7D" w14:textId="77777777" w:rsidR="005A39DA" w:rsidRDefault="00204E4B">
      <w:pPr>
        <w:ind w:left="11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>Course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Outcomes:</w:t>
      </w:r>
    </w:p>
    <w:p w14:paraId="78EC0D5B" w14:textId="77777777" w:rsidR="005A39DA" w:rsidRDefault="00204E4B">
      <w:pPr>
        <w:spacing w:before="46"/>
        <w:ind w:left="62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w w:val="102"/>
          <w:sz w:val="23"/>
          <w:szCs w:val="23"/>
        </w:rPr>
        <w:t>A.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Knowledge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understanding</w:t>
      </w:r>
    </w:p>
    <w:p w14:paraId="12C953DF" w14:textId="344841AA" w:rsidR="005A39DA" w:rsidRDefault="00CB0559" w:rsidP="009D0A44">
      <w:pPr>
        <w:spacing w:before="3" w:line="280" w:lineRule="exact"/>
        <w:ind w:left="1214" w:right="27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>. To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be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familiar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with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the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essential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theories,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concepts,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and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principles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related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to information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technology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and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computer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applications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as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appropriate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to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the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program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of</w:t>
      </w:r>
      <w:r w:rsidR="005822D9">
        <w:rPr>
          <w:rFonts w:ascii="Calibri" w:eastAsia="Calibri" w:hAnsi="Calibri" w:cs="Calibri"/>
          <w:w w:val="102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study</w:t>
      </w:r>
      <w:r w:rsidR="00204E4B"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50A35692" w14:textId="5F0F8FE7" w:rsidR="005822D9" w:rsidRDefault="00CB0559" w:rsidP="009D0A44">
      <w:pPr>
        <w:spacing w:before="1" w:line="280" w:lineRule="exact"/>
        <w:ind w:left="1214" w:right="774"/>
        <w:rPr>
          <w:rFonts w:ascii="Calibri" w:eastAsia="Calibri" w:hAnsi="Calibri" w:cs="Calibri"/>
          <w:w w:val="102"/>
          <w:position w:val="2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lastRenderedPageBreak/>
        <w:t>2</w:t>
      </w:r>
      <w:r>
        <w:rPr>
          <w:rFonts w:ascii="Calibri" w:eastAsia="Calibri" w:hAnsi="Calibri" w:cs="Calibri"/>
          <w:sz w:val="23"/>
          <w:szCs w:val="23"/>
        </w:rPr>
        <w:t>. To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gain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the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knowledge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and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skills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needed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to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be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able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to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provide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computer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science solutions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to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information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technology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problems</w:t>
      </w:r>
      <w:r w:rsidR="00204E4B"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253D0099" w14:textId="77777777" w:rsidR="005A39DA" w:rsidRDefault="00204E4B" w:rsidP="009D0A44">
      <w:pPr>
        <w:spacing w:before="1" w:line="280" w:lineRule="exact"/>
        <w:ind w:right="774" w:firstLine="7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w w:val="102"/>
          <w:sz w:val="23"/>
          <w:szCs w:val="23"/>
        </w:rPr>
        <w:t>B.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Intellectual/Cognitive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skills</w:t>
      </w:r>
    </w:p>
    <w:p w14:paraId="304CB417" w14:textId="77777777" w:rsidR="005A39DA" w:rsidRDefault="00204E4B" w:rsidP="009D0A44">
      <w:pPr>
        <w:spacing w:before="3" w:line="280" w:lineRule="exact"/>
        <w:ind w:left="1374" w:right="31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w w:val="102"/>
          <w:sz w:val="23"/>
          <w:szCs w:val="23"/>
        </w:rPr>
        <w:t>be</w:t>
      </w:r>
      <w:proofErr w:type="gram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able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analyze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problems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related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computing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provide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solutions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related 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design/construction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of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computing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systems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</w:p>
    <w:p w14:paraId="09A5AD47" w14:textId="77777777" w:rsidR="005A39DA" w:rsidRDefault="00204E4B" w:rsidP="009D0A44">
      <w:pPr>
        <w:spacing w:before="15"/>
        <w:ind w:firstLine="7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w w:val="102"/>
          <w:sz w:val="23"/>
          <w:szCs w:val="23"/>
        </w:rPr>
        <w:t>C.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Subject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specific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practical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w w:val="102"/>
          <w:sz w:val="23"/>
          <w:szCs w:val="23"/>
        </w:rPr>
        <w:t>skills</w:t>
      </w:r>
    </w:p>
    <w:p w14:paraId="33F524E1" w14:textId="77777777" w:rsidR="005A39DA" w:rsidRDefault="00204E4B" w:rsidP="009D0A44">
      <w:pPr>
        <w:spacing w:before="1" w:line="280" w:lineRule="exact"/>
        <w:ind w:left="1374" w:right="285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2"/>
          <w:sz w:val="23"/>
          <w:szCs w:val="23"/>
        </w:rPr>
        <w:t>.</w:t>
      </w:r>
      <w:r>
        <w:rPr>
          <w:rFonts w:ascii="Calibri" w:eastAsia="Calibri" w:hAnsi="Calibri" w:cs="Calibri"/>
          <w:w w:val="102"/>
          <w:sz w:val="23"/>
          <w:szCs w:val="23"/>
        </w:rPr>
        <w:t>Apply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appropriate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processes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methodologies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specify,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design,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implement,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verify, 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maintain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computer-based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systems.</w:t>
      </w:r>
    </w:p>
    <w:p w14:paraId="5E94AC65" w14:textId="77777777" w:rsidR="005A39DA" w:rsidRDefault="005A39DA">
      <w:pPr>
        <w:spacing w:before="11" w:line="220" w:lineRule="exact"/>
        <w:rPr>
          <w:sz w:val="22"/>
          <w:szCs w:val="22"/>
        </w:rPr>
      </w:pPr>
    </w:p>
    <w:p w14:paraId="08A684AC" w14:textId="2208B346" w:rsidR="005A39DA" w:rsidRPr="00CB0559" w:rsidRDefault="00204E4B" w:rsidP="005822D9">
      <w:pPr>
        <w:ind w:left="110" w:right="6255"/>
        <w:jc w:val="center"/>
        <w:rPr>
          <w:rFonts w:ascii="Calibri" w:eastAsia="Calibri" w:hAnsi="Calibri" w:cs="Calibri"/>
          <w:b/>
          <w:color w:val="FF0000"/>
          <w:w w:val="102"/>
          <w:sz w:val="28"/>
          <w:szCs w:val="28"/>
        </w:rPr>
      </w:pPr>
      <w:r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Teaching and learning</w:t>
      </w:r>
      <w:r w:rsid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 xml:space="preserve"> </w:t>
      </w:r>
      <w:r w:rsidR="005822D9"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m</w:t>
      </w:r>
      <w:r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ethods:</w:t>
      </w:r>
    </w:p>
    <w:p w14:paraId="773C7620" w14:textId="77777777" w:rsidR="005A39DA" w:rsidRDefault="005E440F">
      <w:pPr>
        <w:spacing w:before="43"/>
        <w:ind w:left="1119"/>
        <w:rPr>
          <w:rFonts w:ascii="Calibri" w:eastAsia="Calibri" w:hAnsi="Calibri" w:cs="Calibri"/>
          <w:sz w:val="23"/>
          <w:szCs w:val="23"/>
        </w:rPr>
      </w:pPr>
      <w:r>
        <w:pict w14:anchorId="4FB8A69B">
          <v:group id="_x0000_s1181" style="position:absolute;left:0;text-align:left;margin-left:80.05pt;margin-top:1.9pt;width:460.1pt;height:0;z-index:-251660288;mso-position-horizontal-relative:page" coordorigin="1601,293" coordsize="9202,0">
            <v:shape id="_x0000_s1182" style="position:absolute;left:1601;top:293;width:9202;height:0" coordorigin="1601,293" coordsize="9202,0" path="m1601,293r9201,e" filled="f" strokeweight=".82pt">
              <v:path arrowok="t"/>
            </v:shape>
            <w10:wrap anchorx="page"/>
          </v:group>
        </w:pict>
      </w:r>
      <w:r w:rsidR="00204E4B">
        <w:rPr>
          <w:rFonts w:ascii="Calibri" w:eastAsia="Calibri" w:hAnsi="Calibri" w:cs="Calibri"/>
          <w:w w:val="102"/>
          <w:sz w:val="23"/>
          <w:szCs w:val="23"/>
        </w:rPr>
        <w:t>A.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Lectures</w:t>
      </w:r>
    </w:p>
    <w:p w14:paraId="658C99F1" w14:textId="77777777" w:rsidR="005A39DA" w:rsidRDefault="00204E4B">
      <w:pPr>
        <w:spacing w:before="12"/>
        <w:ind w:left="1119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B.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Labs</w:t>
      </w:r>
    </w:p>
    <w:p w14:paraId="3B3E3D36" w14:textId="6650977F" w:rsidR="00EE16F0" w:rsidRDefault="00204E4B" w:rsidP="00EE16F0">
      <w:pPr>
        <w:spacing w:before="17"/>
        <w:ind w:left="1119"/>
        <w:rPr>
          <w:rFonts w:ascii="Calibri" w:eastAsia="Calibri" w:hAnsi="Calibri" w:cs="Calibri"/>
          <w:w w:val="102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C.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Assignments</w:t>
      </w:r>
      <w:r w:rsidR="00546527">
        <w:rPr>
          <w:rFonts w:ascii="Calibri" w:eastAsia="Calibri" w:hAnsi="Calibri" w:cs="Calibri"/>
          <w:w w:val="102"/>
          <w:sz w:val="23"/>
          <w:szCs w:val="23"/>
        </w:rPr>
        <w:t xml:space="preserve"> and project</w:t>
      </w:r>
    </w:p>
    <w:p w14:paraId="71869760" w14:textId="09A480AC" w:rsidR="005A39DA" w:rsidRDefault="00204E4B" w:rsidP="00EE16F0">
      <w:pPr>
        <w:spacing w:before="17"/>
        <w:ind w:left="1119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D.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9D0A44">
        <w:rPr>
          <w:rFonts w:ascii="Calibri" w:eastAsia="Calibri" w:hAnsi="Calibri" w:cs="Calibri"/>
          <w:w w:val="102"/>
          <w:sz w:val="23"/>
          <w:szCs w:val="23"/>
        </w:rPr>
        <w:t>quizzes</w:t>
      </w:r>
    </w:p>
    <w:p w14:paraId="536A2BA5" w14:textId="01A47740" w:rsidR="005A39DA" w:rsidRDefault="00204E4B">
      <w:pPr>
        <w:spacing w:before="17"/>
        <w:ind w:left="1119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E.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9D0A44">
        <w:rPr>
          <w:rFonts w:ascii="Calibri" w:eastAsia="Calibri" w:hAnsi="Calibri" w:cs="Calibri"/>
          <w:sz w:val="23"/>
          <w:szCs w:val="23"/>
        </w:rPr>
        <w:t>Exams</w:t>
      </w:r>
    </w:p>
    <w:p w14:paraId="2B1936D4" w14:textId="77777777" w:rsidR="005A39DA" w:rsidRDefault="005A39DA">
      <w:pPr>
        <w:spacing w:before="13" w:line="220" w:lineRule="exact"/>
        <w:rPr>
          <w:sz w:val="22"/>
          <w:szCs w:val="22"/>
        </w:rPr>
      </w:pPr>
    </w:p>
    <w:p w14:paraId="01592D59" w14:textId="77777777" w:rsidR="005A39DA" w:rsidRDefault="00204E4B">
      <w:pPr>
        <w:tabs>
          <w:tab w:val="left" w:pos="9320"/>
        </w:tabs>
        <w:ind w:left="150"/>
        <w:rPr>
          <w:rFonts w:ascii="Calibri" w:eastAsia="Calibri" w:hAnsi="Calibri" w:cs="Calibri"/>
          <w:sz w:val="23"/>
          <w:szCs w:val="23"/>
        </w:rPr>
      </w:pPr>
      <w:r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Faculty:</w:t>
      </w:r>
      <w:r>
        <w:rPr>
          <w:rFonts w:ascii="Calibri" w:eastAsia="Calibri" w:hAnsi="Calibri" w:cs="Calibri"/>
          <w:b/>
          <w:w w:val="102"/>
          <w:sz w:val="23"/>
          <w:szCs w:val="23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  <w:u w:val="single" w:color="000000"/>
        </w:rPr>
        <w:tab/>
      </w:r>
    </w:p>
    <w:p w14:paraId="552D6A00" w14:textId="77777777" w:rsidR="005A39DA" w:rsidRDefault="005A39DA">
      <w:pPr>
        <w:spacing w:before="13" w:line="240" w:lineRule="exact"/>
        <w:rPr>
          <w:sz w:val="24"/>
          <w:szCs w:val="24"/>
        </w:rPr>
        <w:sectPr w:rsidR="005A39DA" w:rsidSect="00CB0559">
          <w:footerReference w:type="default" r:id="rId9"/>
          <w:pgSz w:w="12240" w:h="15840"/>
          <w:pgMar w:top="620" w:right="333" w:bottom="280" w:left="1480" w:header="0" w:footer="1171" w:gutter="0"/>
          <w:cols w:space="720"/>
        </w:sectPr>
      </w:pPr>
    </w:p>
    <w:tbl>
      <w:tblPr>
        <w:tblStyle w:val="TableGrid"/>
        <w:tblW w:w="6105" w:type="dxa"/>
        <w:tblInd w:w="175" w:type="dxa"/>
        <w:tblLook w:val="04A0" w:firstRow="1" w:lastRow="0" w:firstColumn="1" w:lastColumn="0" w:noHBand="0" w:noVBand="1"/>
      </w:tblPr>
      <w:tblGrid>
        <w:gridCol w:w="2035"/>
        <w:gridCol w:w="2929"/>
        <w:gridCol w:w="1141"/>
      </w:tblGrid>
      <w:tr w:rsidR="00CA60F9" w14:paraId="7AE94F63" w14:textId="77777777" w:rsidTr="004A50D0">
        <w:trPr>
          <w:trHeight w:val="325"/>
        </w:trPr>
        <w:tc>
          <w:tcPr>
            <w:tcW w:w="2035" w:type="dxa"/>
            <w:shd w:val="clear" w:color="auto" w:fill="F2F2F2" w:themeFill="background1" w:themeFillShade="F2"/>
          </w:tcPr>
          <w:p w14:paraId="4A486475" w14:textId="77777777" w:rsidR="00CA60F9" w:rsidRPr="007D3593" w:rsidRDefault="00CA60F9" w:rsidP="00677726">
            <w:pPr>
              <w:pStyle w:val="OmniPage4"/>
              <w:tabs>
                <w:tab w:val="left" w:pos="720"/>
              </w:tabs>
              <w:spacing w:line="21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4"/>
                <w:u w:val="single"/>
              </w:rPr>
              <w:lastRenderedPageBreak/>
              <w:t>Section # (Lecture)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14:paraId="5642B55E" w14:textId="77777777" w:rsidR="00CA60F9" w:rsidRPr="007D3593" w:rsidRDefault="00CA60F9" w:rsidP="00677726">
            <w:pPr>
              <w:pStyle w:val="OmniPage4"/>
              <w:tabs>
                <w:tab w:val="left" w:pos="720"/>
              </w:tabs>
              <w:spacing w:line="21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 w:rsidRPr="007D3593">
              <w:rPr>
                <w:rFonts w:asciiTheme="minorHAnsi" w:hAnsiTheme="minorHAnsi"/>
                <w:b/>
                <w:bCs/>
                <w:szCs w:val="24"/>
                <w:u w:val="single"/>
              </w:rPr>
              <w:t>Instructor Name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14:paraId="5834C152" w14:textId="77777777" w:rsidR="00CA60F9" w:rsidRPr="007D3593" w:rsidRDefault="00CA60F9" w:rsidP="00677726">
            <w:pPr>
              <w:pStyle w:val="OmniPage4"/>
              <w:tabs>
                <w:tab w:val="left" w:pos="720"/>
              </w:tabs>
              <w:spacing w:line="21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 w:rsidRPr="007D3593">
              <w:rPr>
                <w:rFonts w:asciiTheme="minorHAnsi" w:hAnsiTheme="minorHAnsi"/>
                <w:b/>
                <w:bCs/>
                <w:szCs w:val="24"/>
                <w:u w:val="single"/>
              </w:rPr>
              <w:t>Office</w:t>
            </w:r>
          </w:p>
        </w:tc>
      </w:tr>
      <w:tr w:rsidR="004A50D0" w14:paraId="00FE7BF8" w14:textId="77777777" w:rsidTr="004A50D0">
        <w:trPr>
          <w:trHeight w:val="340"/>
        </w:trPr>
        <w:tc>
          <w:tcPr>
            <w:tcW w:w="2035" w:type="dxa"/>
          </w:tcPr>
          <w:p w14:paraId="0AFFE7A0" w14:textId="3DE697A9" w:rsidR="004A50D0" w:rsidRPr="00592D9B" w:rsidRDefault="004A50D0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1</w:t>
            </w:r>
          </w:p>
        </w:tc>
        <w:tc>
          <w:tcPr>
            <w:tcW w:w="2929" w:type="dxa"/>
          </w:tcPr>
          <w:p w14:paraId="1665A4D1" w14:textId="14820DF5" w:rsidR="004A50D0" w:rsidRPr="00860038" w:rsidRDefault="004A50D0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rPr>
                <w:rFonts w:asciiTheme="minorHAnsi" w:hAnsiTheme="minorHAnsi"/>
                <w:i/>
                <w:iCs/>
                <w:szCs w:val="24"/>
              </w:rPr>
            </w:pPr>
            <w:r>
              <w:rPr>
                <w:rFonts w:asciiTheme="minorHAnsi" w:hAnsiTheme="minorHAnsi"/>
                <w:i/>
                <w:iCs/>
                <w:szCs w:val="24"/>
              </w:rPr>
              <w:t xml:space="preserve">Dr. Mohammad </w:t>
            </w:r>
            <w:proofErr w:type="spellStart"/>
            <w:r>
              <w:rPr>
                <w:rFonts w:asciiTheme="minorHAnsi" w:hAnsiTheme="minorHAnsi"/>
                <w:i/>
                <w:iCs/>
                <w:szCs w:val="24"/>
              </w:rPr>
              <w:t>Helal</w:t>
            </w:r>
            <w:proofErr w:type="spellEnd"/>
          </w:p>
        </w:tc>
        <w:tc>
          <w:tcPr>
            <w:tcW w:w="1141" w:type="dxa"/>
          </w:tcPr>
          <w:p w14:paraId="5470A889" w14:textId="42756682" w:rsidR="004A50D0" w:rsidRPr="00860038" w:rsidRDefault="00C4641C" w:rsidP="009C0DE6">
            <w:pPr>
              <w:spacing w:line="276" w:lineRule="auto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Masri321</w:t>
            </w:r>
            <w:bookmarkStart w:id="0" w:name="_GoBack"/>
            <w:bookmarkEnd w:id="0"/>
          </w:p>
        </w:tc>
      </w:tr>
      <w:tr w:rsidR="00CA60F9" w14:paraId="566EFEB9" w14:textId="77777777" w:rsidTr="004A50D0">
        <w:trPr>
          <w:trHeight w:val="340"/>
        </w:trPr>
        <w:tc>
          <w:tcPr>
            <w:tcW w:w="2035" w:type="dxa"/>
          </w:tcPr>
          <w:p w14:paraId="639778AE" w14:textId="258654B3" w:rsidR="00CA60F9" w:rsidRPr="00592D9B" w:rsidRDefault="004A50D0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2</w:t>
            </w:r>
          </w:p>
        </w:tc>
        <w:tc>
          <w:tcPr>
            <w:tcW w:w="2929" w:type="dxa"/>
          </w:tcPr>
          <w:p w14:paraId="44FDA4D2" w14:textId="77777777" w:rsidR="00CA60F9" w:rsidRPr="00860038" w:rsidRDefault="00CA60F9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rPr>
                <w:rFonts w:asciiTheme="minorHAnsi" w:hAnsiTheme="minorHAnsi"/>
                <w:i/>
                <w:iCs/>
                <w:szCs w:val="24"/>
              </w:rPr>
            </w:pPr>
            <w:r w:rsidRPr="00860038">
              <w:rPr>
                <w:rFonts w:asciiTheme="minorHAnsi" w:hAnsiTheme="minorHAnsi"/>
                <w:i/>
                <w:iCs/>
                <w:szCs w:val="24"/>
              </w:rPr>
              <w:t xml:space="preserve">Dr. </w:t>
            </w:r>
            <w:proofErr w:type="spellStart"/>
            <w:r w:rsidRPr="00860038">
              <w:rPr>
                <w:rFonts w:asciiTheme="minorHAnsi" w:hAnsiTheme="minorHAnsi"/>
                <w:i/>
                <w:iCs/>
                <w:szCs w:val="24"/>
              </w:rPr>
              <w:t>Yousef</w:t>
            </w:r>
            <w:proofErr w:type="spellEnd"/>
            <w:r w:rsidRPr="00860038">
              <w:rPr>
                <w:rFonts w:asciiTheme="minorHAnsi" w:hAnsiTheme="minorHAnsi"/>
                <w:i/>
                <w:iCs/>
                <w:szCs w:val="24"/>
              </w:rPr>
              <w:t xml:space="preserve"> </w:t>
            </w:r>
            <w:proofErr w:type="spellStart"/>
            <w:r w:rsidRPr="00860038">
              <w:rPr>
                <w:rFonts w:asciiTheme="minorHAnsi" w:hAnsiTheme="minorHAnsi"/>
                <w:i/>
                <w:iCs/>
                <w:szCs w:val="24"/>
              </w:rPr>
              <w:t>Hassouneh</w:t>
            </w:r>
            <w:proofErr w:type="spellEnd"/>
          </w:p>
        </w:tc>
        <w:tc>
          <w:tcPr>
            <w:tcW w:w="1141" w:type="dxa"/>
          </w:tcPr>
          <w:p w14:paraId="51A8DE8F" w14:textId="77777777" w:rsidR="00CA60F9" w:rsidRPr="00860038" w:rsidRDefault="00CA60F9" w:rsidP="009C0DE6">
            <w:pPr>
              <w:spacing w:line="276" w:lineRule="auto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60038">
              <w:rPr>
                <w:rFonts w:asciiTheme="minorHAnsi" w:hAnsiTheme="minorHAnsi"/>
                <w:i/>
                <w:iCs/>
                <w:sz w:val="24"/>
                <w:szCs w:val="24"/>
              </w:rPr>
              <w:t>Masri3</w:t>
            </w:r>
            <w:r w:rsidR="009C0DE6" w:rsidRPr="00860038">
              <w:rPr>
                <w:rFonts w:asciiTheme="minorHAnsi" w:hAnsiTheme="minorHAnsi"/>
                <w:i/>
                <w:iCs/>
                <w:sz w:val="24"/>
                <w:szCs w:val="24"/>
              </w:rPr>
              <w:t>22</w:t>
            </w:r>
          </w:p>
        </w:tc>
      </w:tr>
      <w:tr w:rsidR="00CA60F9" w14:paraId="3AD1B7E0" w14:textId="77777777" w:rsidTr="004A50D0">
        <w:trPr>
          <w:trHeight w:val="325"/>
        </w:trPr>
        <w:tc>
          <w:tcPr>
            <w:tcW w:w="2035" w:type="dxa"/>
          </w:tcPr>
          <w:p w14:paraId="7B2ED2D3" w14:textId="2600FB59" w:rsidR="00CA60F9" w:rsidRPr="00592D9B" w:rsidRDefault="004A50D0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3</w:t>
            </w:r>
          </w:p>
        </w:tc>
        <w:tc>
          <w:tcPr>
            <w:tcW w:w="2929" w:type="dxa"/>
          </w:tcPr>
          <w:p w14:paraId="4E5ADDC4" w14:textId="45A48442" w:rsidR="00CA60F9" w:rsidRPr="00860038" w:rsidRDefault="007A504F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rPr>
                <w:rFonts w:asciiTheme="minorHAnsi" w:hAnsiTheme="minorHAnsi"/>
                <w:i/>
                <w:iCs/>
                <w:szCs w:val="24"/>
              </w:rPr>
            </w:pPr>
            <w:r>
              <w:rPr>
                <w:rFonts w:asciiTheme="minorHAnsi" w:hAnsiTheme="minorHAnsi"/>
                <w:i/>
                <w:iCs/>
                <w:szCs w:val="24"/>
              </w:rPr>
              <w:t xml:space="preserve">Mr. </w:t>
            </w:r>
            <w:proofErr w:type="spellStart"/>
            <w:r>
              <w:rPr>
                <w:rFonts w:asciiTheme="minorHAnsi" w:hAnsiTheme="minorHAnsi"/>
                <w:i/>
                <w:iCs/>
                <w:szCs w:val="24"/>
              </w:rPr>
              <w:t>Nael</w:t>
            </w:r>
            <w:proofErr w:type="spellEnd"/>
            <w:r>
              <w:rPr>
                <w:rFonts w:asciiTheme="minorHAnsi" w:hAnsiTheme="minorHAnsi"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Cs w:val="24"/>
              </w:rPr>
              <w:t>Qaraeen</w:t>
            </w:r>
            <w:proofErr w:type="spellEnd"/>
            <w:r>
              <w:rPr>
                <w:rFonts w:asciiTheme="minorHAnsi" w:hAnsiTheme="minorHAnsi"/>
                <w:i/>
                <w:iCs/>
                <w:szCs w:val="24"/>
              </w:rPr>
              <w:t xml:space="preserve"> </w:t>
            </w:r>
            <w:r w:rsidRPr="007A504F">
              <w:rPr>
                <w:rFonts w:asciiTheme="minorHAnsi" w:hAnsiTheme="minorHAnsi"/>
                <w:i/>
                <w:iCs/>
                <w:color w:val="FF0000"/>
                <w:szCs w:val="24"/>
              </w:rPr>
              <w:t>*</w:t>
            </w:r>
          </w:p>
        </w:tc>
        <w:tc>
          <w:tcPr>
            <w:tcW w:w="1141" w:type="dxa"/>
          </w:tcPr>
          <w:p w14:paraId="0EFA7E73" w14:textId="77777777" w:rsidR="00CA60F9" w:rsidRPr="00860038" w:rsidRDefault="00CA60F9" w:rsidP="00677726">
            <w:pPr>
              <w:spacing w:line="276" w:lineRule="auto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60038">
              <w:rPr>
                <w:rFonts w:asciiTheme="minorHAnsi" w:hAnsiTheme="minorHAnsi"/>
                <w:i/>
                <w:iCs/>
                <w:sz w:val="24"/>
                <w:szCs w:val="24"/>
              </w:rPr>
              <w:t>Masri321</w:t>
            </w:r>
          </w:p>
        </w:tc>
      </w:tr>
      <w:tr w:rsidR="00CA60F9" w14:paraId="4E13E1C1" w14:textId="77777777" w:rsidTr="004A50D0">
        <w:trPr>
          <w:trHeight w:val="340"/>
        </w:trPr>
        <w:tc>
          <w:tcPr>
            <w:tcW w:w="2035" w:type="dxa"/>
          </w:tcPr>
          <w:p w14:paraId="1A87EBC3" w14:textId="26392CCE" w:rsidR="00CA60F9" w:rsidRPr="00592D9B" w:rsidRDefault="004A50D0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4</w:t>
            </w:r>
          </w:p>
        </w:tc>
        <w:tc>
          <w:tcPr>
            <w:tcW w:w="2929" w:type="dxa"/>
          </w:tcPr>
          <w:p w14:paraId="6B6C5414" w14:textId="77777777" w:rsidR="00CA60F9" w:rsidRPr="00860038" w:rsidRDefault="00CA60F9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rPr>
                <w:rFonts w:asciiTheme="minorHAnsi" w:hAnsiTheme="minorHAnsi"/>
                <w:i/>
                <w:iCs/>
                <w:szCs w:val="24"/>
              </w:rPr>
            </w:pPr>
            <w:r w:rsidRPr="00860038">
              <w:rPr>
                <w:rFonts w:asciiTheme="minorHAnsi" w:hAnsiTheme="minorHAnsi"/>
                <w:i/>
                <w:iCs/>
                <w:szCs w:val="24"/>
              </w:rPr>
              <w:t xml:space="preserve">Dr. </w:t>
            </w:r>
            <w:proofErr w:type="spellStart"/>
            <w:r w:rsidRPr="00860038">
              <w:rPr>
                <w:rFonts w:asciiTheme="minorHAnsi" w:hAnsiTheme="minorHAnsi"/>
                <w:i/>
                <w:iCs/>
                <w:szCs w:val="24"/>
              </w:rPr>
              <w:t>Bassem</w:t>
            </w:r>
            <w:proofErr w:type="spellEnd"/>
            <w:r w:rsidRPr="00860038">
              <w:rPr>
                <w:rFonts w:asciiTheme="minorHAnsi" w:hAnsiTheme="minorHAnsi"/>
                <w:i/>
                <w:iCs/>
                <w:szCs w:val="24"/>
              </w:rPr>
              <w:t xml:space="preserve"> </w:t>
            </w:r>
            <w:proofErr w:type="spellStart"/>
            <w:r w:rsidRPr="00860038">
              <w:rPr>
                <w:rFonts w:asciiTheme="minorHAnsi" w:hAnsiTheme="minorHAnsi"/>
                <w:i/>
                <w:iCs/>
                <w:szCs w:val="24"/>
              </w:rPr>
              <w:t>Sayrafi</w:t>
            </w:r>
            <w:proofErr w:type="spellEnd"/>
            <w:r w:rsidRPr="00860038">
              <w:rPr>
                <w:rFonts w:asciiTheme="minorHAnsi" w:hAnsiTheme="minorHAnsi"/>
                <w:i/>
                <w:iCs/>
                <w:szCs w:val="24"/>
              </w:rPr>
              <w:t xml:space="preserve"> </w:t>
            </w:r>
          </w:p>
        </w:tc>
        <w:tc>
          <w:tcPr>
            <w:tcW w:w="1141" w:type="dxa"/>
          </w:tcPr>
          <w:p w14:paraId="35E284F8" w14:textId="77777777" w:rsidR="00CA60F9" w:rsidRPr="00860038" w:rsidRDefault="00CA60F9" w:rsidP="00677726">
            <w:pPr>
              <w:spacing w:line="276" w:lineRule="auto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60038">
              <w:rPr>
                <w:rFonts w:asciiTheme="minorHAnsi" w:hAnsiTheme="minorHAnsi"/>
                <w:i/>
                <w:iCs/>
                <w:sz w:val="24"/>
                <w:szCs w:val="24"/>
              </w:rPr>
              <w:t>Masri316</w:t>
            </w:r>
          </w:p>
        </w:tc>
      </w:tr>
      <w:tr w:rsidR="00CA60F9" w14:paraId="1ACCBC78" w14:textId="77777777" w:rsidTr="004A50D0">
        <w:trPr>
          <w:trHeight w:val="325"/>
        </w:trPr>
        <w:tc>
          <w:tcPr>
            <w:tcW w:w="2035" w:type="dxa"/>
          </w:tcPr>
          <w:p w14:paraId="6BC883C6" w14:textId="7F8512E2" w:rsidR="00CA60F9" w:rsidRPr="00592D9B" w:rsidRDefault="004A50D0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5</w:t>
            </w:r>
          </w:p>
        </w:tc>
        <w:tc>
          <w:tcPr>
            <w:tcW w:w="2929" w:type="dxa"/>
          </w:tcPr>
          <w:p w14:paraId="06743AE5" w14:textId="674D82B8" w:rsidR="00CA60F9" w:rsidRPr="00860038" w:rsidRDefault="004A50D0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rPr>
                <w:rFonts w:asciiTheme="minorHAnsi" w:hAnsiTheme="minorHAnsi"/>
                <w:i/>
                <w:iCs/>
                <w:szCs w:val="24"/>
              </w:rPr>
            </w:pPr>
            <w:r>
              <w:rPr>
                <w:rFonts w:asciiTheme="minorHAnsi" w:hAnsiTheme="minorHAnsi"/>
                <w:i/>
                <w:iCs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i/>
                <w:iCs/>
                <w:szCs w:val="24"/>
              </w:rPr>
              <w:t>Asem</w:t>
            </w:r>
            <w:proofErr w:type="spellEnd"/>
            <w:r>
              <w:rPr>
                <w:rFonts w:asciiTheme="minorHAnsi" w:hAnsiTheme="minorHAnsi"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Cs w:val="24"/>
              </w:rPr>
              <w:t>K</w:t>
            </w:r>
            <w:r w:rsidR="00152353">
              <w:rPr>
                <w:rFonts w:asciiTheme="minorHAnsi" w:hAnsiTheme="minorHAnsi"/>
                <w:i/>
                <w:iCs/>
                <w:szCs w:val="24"/>
              </w:rPr>
              <w:t>itana</w:t>
            </w:r>
            <w:r>
              <w:rPr>
                <w:rFonts w:asciiTheme="minorHAnsi" w:hAnsiTheme="minorHAnsi"/>
                <w:i/>
                <w:iCs/>
                <w:szCs w:val="24"/>
              </w:rPr>
              <w:t>h</w:t>
            </w:r>
            <w:proofErr w:type="spellEnd"/>
          </w:p>
        </w:tc>
        <w:tc>
          <w:tcPr>
            <w:tcW w:w="1141" w:type="dxa"/>
          </w:tcPr>
          <w:p w14:paraId="34040F53" w14:textId="14D33F1B" w:rsidR="00CA60F9" w:rsidRPr="00860038" w:rsidRDefault="00C4641C" w:rsidP="00677726">
            <w:pPr>
              <w:spacing w:line="276" w:lineRule="auto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Masri521</w:t>
            </w:r>
          </w:p>
        </w:tc>
      </w:tr>
      <w:tr w:rsidR="00CA60F9" w14:paraId="21DEE88F" w14:textId="77777777" w:rsidTr="004A50D0">
        <w:trPr>
          <w:trHeight w:val="325"/>
        </w:trPr>
        <w:tc>
          <w:tcPr>
            <w:tcW w:w="2035" w:type="dxa"/>
          </w:tcPr>
          <w:p w14:paraId="3B670EDA" w14:textId="2F40839E" w:rsidR="00CA60F9" w:rsidRDefault="004A50D0" w:rsidP="00677726">
            <w:pPr>
              <w:pStyle w:val="OmniPage4"/>
              <w:tabs>
                <w:tab w:val="left" w:pos="720"/>
              </w:tabs>
              <w:spacing w:line="276" w:lineRule="auto"/>
              <w:ind w:left="0" w:right="0" w:firstLine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6</w:t>
            </w:r>
          </w:p>
        </w:tc>
        <w:tc>
          <w:tcPr>
            <w:tcW w:w="2929" w:type="dxa"/>
          </w:tcPr>
          <w:p w14:paraId="7BB19111" w14:textId="32CA3EF1" w:rsidR="00CA60F9" w:rsidRPr="00860038" w:rsidRDefault="004A50D0" w:rsidP="00677726">
            <w:pPr>
              <w:spacing w:before="60"/>
              <w:ind w:right="-54"/>
              <w:rPr>
                <w:rFonts w:ascii="Calibri" w:eastAsia="Calibri" w:hAnsi="Calibri" w:cs="Calibri"/>
                <w:i/>
                <w:iCs/>
                <w:sz w:val="23"/>
                <w:szCs w:val="23"/>
              </w:rPr>
            </w:pPr>
            <w:r>
              <w:rPr>
                <w:rFonts w:ascii="Calibri" w:eastAsia="Calibri" w:hAnsi="Calibri" w:cs="Calibri"/>
                <w:i/>
                <w:iCs/>
                <w:sz w:val="23"/>
                <w:szCs w:val="23"/>
              </w:rPr>
              <w:t xml:space="preserve">Dr. Mohammad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3"/>
                <w:szCs w:val="23"/>
              </w:rPr>
              <w:t>AlKhanafseh</w:t>
            </w:r>
            <w:proofErr w:type="spellEnd"/>
          </w:p>
        </w:tc>
        <w:tc>
          <w:tcPr>
            <w:tcW w:w="1141" w:type="dxa"/>
          </w:tcPr>
          <w:p w14:paraId="66172B24" w14:textId="264A8BD5" w:rsidR="00CA60F9" w:rsidRPr="00860038" w:rsidRDefault="00B0131E" w:rsidP="00677726">
            <w:pPr>
              <w:spacing w:before="60"/>
              <w:ind w:right="-54"/>
              <w:rPr>
                <w:rFonts w:ascii="Calibri" w:eastAsia="Calibri" w:hAnsi="Calibri" w:cs="Calibri"/>
                <w:i/>
                <w:iCs/>
                <w:sz w:val="23"/>
                <w:szCs w:val="23"/>
              </w:rPr>
            </w:pPr>
            <w:r>
              <w:rPr>
                <w:rFonts w:ascii="Calibri" w:eastAsia="Calibri" w:hAnsi="Calibri" w:cs="Calibri"/>
                <w:i/>
                <w:iCs/>
                <w:sz w:val="23"/>
                <w:szCs w:val="23"/>
              </w:rPr>
              <w:t>Masri314</w:t>
            </w:r>
          </w:p>
        </w:tc>
      </w:tr>
    </w:tbl>
    <w:p w14:paraId="7B61822A" w14:textId="77777777" w:rsidR="005A39DA" w:rsidRDefault="00BB599F" w:rsidP="00BB599F">
      <w:pPr>
        <w:spacing w:before="60"/>
        <w:ind w:left="1813" w:right="-5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ab/>
      </w:r>
      <w:r w:rsidR="00204E4B">
        <w:rPr>
          <w:rFonts w:ascii="Calibri" w:eastAsia="Calibri" w:hAnsi="Calibri" w:cs="Calibri"/>
          <w:sz w:val="23"/>
          <w:szCs w:val="23"/>
        </w:rPr>
        <w:t xml:space="preserve">    </w:t>
      </w:r>
    </w:p>
    <w:p w14:paraId="66CB8A54" w14:textId="77777777" w:rsidR="005A39DA" w:rsidRDefault="00204E4B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2986A922" w14:textId="77777777" w:rsidR="005A39DA" w:rsidRDefault="005A39DA">
      <w:pPr>
        <w:spacing w:line="200" w:lineRule="exact"/>
      </w:pPr>
    </w:p>
    <w:p w14:paraId="2E13576B" w14:textId="77777777" w:rsidR="005A39DA" w:rsidRDefault="005A39DA">
      <w:pPr>
        <w:spacing w:line="200" w:lineRule="exact"/>
      </w:pPr>
    </w:p>
    <w:p w14:paraId="370D6416" w14:textId="77777777" w:rsidR="005A39DA" w:rsidRDefault="005A39DA">
      <w:pPr>
        <w:spacing w:line="200" w:lineRule="exact"/>
      </w:pPr>
    </w:p>
    <w:p w14:paraId="17C56D05" w14:textId="77777777" w:rsidR="005A39DA" w:rsidRDefault="005A39DA">
      <w:pPr>
        <w:spacing w:line="200" w:lineRule="exact"/>
      </w:pPr>
    </w:p>
    <w:p w14:paraId="0BF4282B" w14:textId="77777777" w:rsidR="005A39DA" w:rsidRDefault="005A39DA">
      <w:pPr>
        <w:spacing w:line="200" w:lineRule="exact"/>
      </w:pPr>
    </w:p>
    <w:p w14:paraId="30B5BACF" w14:textId="77777777" w:rsidR="005A39DA" w:rsidRDefault="005A39DA">
      <w:pPr>
        <w:spacing w:line="200" w:lineRule="exact"/>
      </w:pPr>
    </w:p>
    <w:p w14:paraId="46CC7216" w14:textId="77777777" w:rsidR="005A39DA" w:rsidRDefault="005A39DA">
      <w:pPr>
        <w:spacing w:line="200" w:lineRule="exact"/>
      </w:pPr>
    </w:p>
    <w:p w14:paraId="2C419C7F" w14:textId="77777777" w:rsidR="005A39DA" w:rsidRDefault="005A39DA">
      <w:pPr>
        <w:spacing w:line="200" w:lineRule="exact"/>
      </w:pPr>
    </w:p>
    <w:p w14:paraId="6C1D7A31" w14:textId="77777777" w:rsidR="005A39DA" w:rsidRDefault="005A39DA">
      <w:pPr>
        <w:spacing w:line="200" w:lineRule="exact"/>
      </w:pPr>
    </w:p>
    <w:p w14:paraId="41E5A3A2" w14:textId="6F70C026" w:rsidR="005A39DA" w:rsidRPr="00C62F64" w:rsidRDefault="00204E4B" w:rsidP="00C62F64">
      <w:pPr>
        <w:ind w:right="-410" w:hanging="851"/>
        <w:rPr>
          <w:rFonts w:ascii="Calibri" w:eastAsia="Calibri" w:hAnsi="Calibri" w:cs="Calibri"/>
          <w:sz w:val="28"/>
          <w:szCs w:val="28"/>
        </w:rPr>
        <w:sectPr w:rsidR="005A39DA" w:rsidRPr="00C62F64" w:rsidSect="00C62F64">
          <w:type w:val="continuous"/>
          <w:pgSz w:w="12240" w:h="15840"/>
          <w:pgMar w:top="560" w:right="758" w:bottom="280" w:left="1480" w:header="720" w:footer="720" w:gutter="0"/>
          <w:cols w:num="2" w:space="7418" w:equalWidth="0">
            <w:col w:w="6582" w:space="1425"/>
            <w:col w:w="1433"/>
          </w:cols>
        </w:sectPr>
      </w:pPr>
      <w:r w:rsidRPr="00C62F64">
        <w:rPr>
          <w:rFonts w:ascii="Calibri" w:eastAsia="Calibri" w:hAnsi="Calibri" w:cs="Calibri"/>
          <w:color w:val="FF0000"/>
          <w:w w:val="101"/>
          <w:sz w:val="28"/>
          <w:szCs w:val="28"/>
        </w:rPr>
        <w:t>*</w:t>
      </w:r>
      <w:r w:rsidRPr="00C62F64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="00C62F64">
        <w:rPr>
          <w:rFonts w:ascii="Calibri" w:eastAsia="Calibri" w:hAnsi="Calibri" w:cs="Calibri"/>
          <w:color w:val="FF0000"/>
          <w:sz w:val="28"/>
          <w:szCs w:val="28"/>
        </w:rPr>
        <w:t>*</w:t>
      </w:r>
      <w:r w:rsidRPr="00C62F64">
        <w:rPr>
          <w:rFonts w:ascii="Calibri" w:eastAsia="Calibri" w:hAnsi="Calibri" w:cs="Calibri"/>
          <w:color w:val="FF0000"/>
          <w:w w:val="101"/>
          <w:sz w:val="24"/>
          <w:szCs w:val="24"/>
        </w:rPr>
        <w:t>Course</w:t>
      </w:r>
      <w:r w:rsidRPr="00C62F64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C62F64">
        <w:rPr>
          <w:rFonts w:ascii="Calibri" w:eastAsia="Calibri" w:hAnsi="Calibri" w:cs="Calibri"/>
          <w:color w:val="FF0000"/>
          <w:w w:val="101"/>
          <w:sz w:val="24"/>
          <w:szCs w:val="24"/>
        </w:rPr>
        <w:t>coordinator</w:t>
      </w:r>
    </w:p>
    <w:p w14:paraId="21C3652E" w14:textId="77777777" w:rsidR="005A39DA" w:rsidRDefault="005A39DA">
      <w:pPr>
        <w:spacing w:before="3" w:line="160" w:lineRule="exact"/>
        <w:rPr>
          <w:sz w:val="16"/>
          <w:szCs w:val="16"/>
        </w:rPr>
      </w:pPr>
    </w:p>
    <w:p w14:paraId="600D5BB1" w14:textId="77777777" w:rsidR="005A39DA" w:rsidRDefault="005A39DA">
      <w:pPr>
        <w:spacing w:line="200" w:lineRule="exact"/>
      </w:pPr>
    </w:p>
    <w:p w14:paraId="7B83882A" w14:textId="77777777" w:rsidR="005A39DA" w:rsidRDefault="005E440F" w:rsidP="00CB0559">
      <w:pPr>
        <w:tabs>
          <w:tab w:val="left" w:pos="9320"/>
        </w:tabs>
        <w:ind w:left="15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pict w14:anchorId="79DC7853">
          <v:group id="_x0000_s1153" style="position:absolute;left:0;text-align:left;margin-left:77.75pt;margin-top:15.55pt;width:462.35pt;height:0;z-index:-251658240;mso-position-horizontal-relative:page" coordorigin="1555,311" coordsize="9247,0">
            <v:shape id="_x0000_s1154" style="position:absolute;left:1555;top:311;width:9247;height:0" coordorigin="1555,311" coordsize="9247,0" path="m1555,311r9247,e" filled="f" strokeweight=".7pt">
              <v:path arrowok="t"/>
            </v:shape>
            <w10:wrap anchorx="page"/>
          </v:group>
        </w:pict>
      </w:r>
      <w:r w:rsidR="00204E4B"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References:</w:t>
      </w:r>
    </w:p>
    <w:p w14:paraId="58CE8B9F" w14:textId="228A57CA" w:rsidR="005A39DA" w:rsidRDefault="00204E4B" w:rsidP="006F7F51">
      <w:pPr>
        <w:spacing w:before="48"/>
        <w:ind w:left="697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 </w:t>
      </w:r>
      <w:r>
        <w:rPr>
          <w:rFonts w:ascii="Calibri" w:eastAsia="Calibri" w:hAnsi="Calibri" w:cs="Calibri"/>
          <w:b/>
          <w:w w:val="102"/>
          <w:sz w:val="23"/>
          <w:szCs w:val="23"/>
        </w:rPr>
        <w:t>Introduction</w:t>
      </w:r>
      <w:proofErr w:type="gramEnd"/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to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JAVA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Programming</w:t>
      </w:r>
      <w:r>
        <w:rPr>
          <w:rFonts w:ascii="Calibri" w:eastAsia="Calibri" w:hAnsi="Calibri" w:cs="Calibri"/>
          <w:w w:val="102"/>
          <w:sz w:val="23"/>
          <w:szCs w:val="23"/>
        </w:rPr>
        <w:t>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6F7F51">
        <w:rPr>
          <w:rFonts w:ascii="Calibri" w:eastAsia="Calibri" w:hAnsi="Calibri" w:cs="Calibri"/>
          <w:b/>
          <w:w w:val="102"/>
          <w:sz w:val="23"/>
          <w:szCs w:val="23"/>
        </w:rPr>
        <w:t>12</w:t>
      </w:r>
      <w:proofErr w:type="spellStart"/>
      <w:r>
        <w:rPr>
          <w:rFonts w:ascii="Calibri" w:eastAsia="Calibri" w:hAnsi="Calibri" w:cs="Calibri"/>
          <w:b/>
          <w:w w:val="101"/>
          <w:position w:val="7"/>
          <w:sz w:val="15"/>
          <w:szCs w:val="15"/>
        </w:rPr>
        <w:t>th</w:t>
      </w:r>
      <w:proofErr w:type="spellEnd"/>
      <w:r>
        <w:rPr>
          <w:rFonts w:ascii="Calibri" w:eastAsia="Calibri" w:hAnsi="Calibri" w:cs="Calibri"/>
          <w:b/>
          <w:position w:val="7"/>
          <w:sz w:val="15"/>
          <w:szCs w:val="15"/>
        </w:rPr>
        <w:t xml:space="preserve">  </w:t>
      </w:r>
      <w:r>
        <w:rPr>
          <w:rFonts w:ascii="Calibri" w:eastAsia="Calibri" w:hAnsi="Calibri" w:cs="Calibri"/>
          <w:b/>
          <w:w w:val="102"/>
          <w:sz w:val="23"/>
          <w:szCs w:val="23"/>
        </w:rPr>
        <w:t>edition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 w:rsidR="005822D9">
        <w:rPr>
          <w:rFonts w:ascii="Calibri" w:eastAsia="Calibri" w:hAnsi="Calibri" w:cs="Calibri"/>
          <w:b/>
          <w:w w:val="102"/>
          <w:sz w:val="23"/>
          <w:szCs w:val="23"/>
        </w:rPr>
        <w:t>(10</w:t>
      </w:r>
      <w:proofErr w:type="spellStart"/>
      <w:r w:rsidRPr="006F7F51">
        <w:rPr>
          <w:rFonts w:ascii="Calibri" w:eastAsia="Calibri" w:hAnsi="Calibri" w:cs="Calibri"/>
          <w:b/>
          <w:w w:val="101"/>
          <w:position w:val="7"/>
          <w:sz w:val="15"/>
          <w:szCs w:val="15"/>
          <w:vertAlign w:val="superscript"/>
        </w:rPr>
        <w:t>th</w:t>
      </w:r>
      <w:proofErr w:type="spellEnd"/>
      <w:r w:rsidR="006F7F51">
        <w:rPr>
          <w:rFonts w:ascii="Calibri" w:eastAsia="Calibri" w:hAnsi="Calibri" w:cs="Calibri"/>
          <w:b/>
          <w:w w:val="101"/>
          <w:position w:val="7"/>
          <w:sz w:val="15"/>
          <w:szCs w:val="15"/>
        </w:rPr>
        <w:t xml:space="preserve">  </w:t>
      </w:r>
      <w:r>
        <w:rPr>
          <w:rFonts w:ascii="Calibri" w:eastAsia="Calibri" w:hAnsi="Calibri" w:cs="Calibri"/>
          <w:b/>
          <w:position w:val="7"/>
          <w:sz w:val="15"/>
          <w:szCs w:val="15"/>
        </w:rPr>
        <w:t xml:space="preserve"> </w:t>
      </w:r>
      <w:r w:rsidR="006F7F51" w:rsidRPr="006F7F51">
        <w:rPr>
          <w:rFonts w:ascii="Calibri" w:eastAsia="Calibri" w:hAnsi="Calibri" w:cs="Calibri"/>
          <w:b/>
          <w:w w:val="102"/>
          <w:sz w:val="23"/>
          <w:szCs w:val="23"/>
        </w:rPr>
        <w:t xml:space="preserve">or </w:t>
      </w:r>
      <w:r w:rsidR="006F7F51">
        <w:rPr>
          <w:rFonts w:ascii="Calibri" w:eastAsia="Calibri" w:hAnsi="Calibri" w:cs="Calibri"/>
          <w:b/>
          <w:w w:val="102"/>
          <w:sz w:val="23"/>
          <w:szCs w:val="23"/>
        </w:rPr>
        <w:t>11</w:t>
      </w:r>
      <w:r w:rsidR="006F7F51" w:rsidRPr="006F7F51">
        <w:rPr>
          <w:rFonts w:ascii="Calibri" w:eastAsia="Calibri" w:hAnsi="Calibri" w:cs="Calibri"/>
          <w:b/>
          <w:w w:val="102"/>
          <w:sz w:val="23"/>
          <w:szCs w:val="23"/>
          <w:vertAlign w:val="superscript"/>
        </w:rPr>
        <w:t>th</w:t>
      </w:r>
      <w:r w:rsidR="006F7F51">
        <w:rPr>
          <w:rFonts w:ascii="Calibri" w:eastAsia="Calibri" w:hAnsi="Calibri" w:cs="Calibri"/>
          <w:b/>
          <w:w w:val="102"/>
          <w:sz w:val="23"/>
          <w:szCs w:val="23"/>
        </w:rPr>
        <w:t xml:space="preserve"> </w:t>
      </w:r>
      <w:r w:rsidR="006F7F51" w:rsidRPr="006F7F51">
        <w:rPr>
          <w:rFonts w:ascii="Calibri" w:eastAsia="Calibri" w:hAnsi="Calibri" w:cs="Calibri"/>
          <w:b/>
          <w:w w:val="10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edition</w:t>
      </w:r>
      <w:r w:rsidR="006F7F51">
        <w:rPr>
          <w:rFonts w:ascii="Calibri" w:eastAsia="Calibri" w:hAnsi="Calibri" w:cs="Calibri"/>
          <w:b/>
          <w:w w:val="102"/>
          <w:sz w:val="23"/>
          <w:szCs w:val="23"/>
        </w:rPr>
        <w:t>s are</w:t>
      </w:r>
      <w:r w:rsidR="005822D9">
        <w:rPr>
          <w:rFonts w:ascii="Calibri" w:eastAsia="Calibri" w:hAnsi="Calibri" w:cs="Calibri"/>
          <w:b/>
          <w:w w:val="102"/>
          <w:sz w:val="23"/>
          <w:szCs w:val="23"/>
        </w:rPr>
        <w:t xml:space="preserve"> ok)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Author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w w:val="102"/>
          <w:sz w:val="23"/>
          <w:szCs w:val="23"/>
        </w:rPr>
        <w:t>Y.Daniel</w:t>
      </w:r>
      <w:proofErr w:type="spellEnd"/>
      <w:r w:rsidR="006F7F51"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Liang,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Publisher: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Prentice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Hall.</w:t>
      </w:r>
    </w:p>
    <w:p w14:paraId="06CF2B08" w14:textId="763D7FB4" w:rsidR="005A39DA" w:rsidRDefault="00204E4B">
      <w:pPr>
        <w:spacing w:before="60"/>
        <w:ind w:left="697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Arial Unicode MS" w:eastAsia="Arial Unicode MS" w:hAnsi="Arial Unicode MS" w:cs="Arial Unicode MS"/>
          <w:w w:val="102"/>
          <w:sz w:val="23"/>
          <w:szCs w:val="23"/>
        </w:rPr>
        <w:t></w:t>
      </w:r>
      <w:r>
        <w:rPr>
          <w:rFonts w:ascii="Arial Unicode MS" w:eastAsia="Arial Unicode MS" w:hAnsi="Arial Unicode MS" w:cs="Arial Unicode MS"/>
          <w:sz w:val="23"/>
          <w:szCs w:val="23"/>
        </w:rPr>
        <w:t xml:space="preserve">  </w:t>
      </w:r>
      <w:r>
        <w:rPr>
          <w:rFonts w:ascii="Calibri" w:eastAsia="Calibri" w:hAnsi="Calibri" w:cs="Calibri"/>
          <w:b/>
          <w:w w:val="102"/>
          <w:sz w:val="23"/>
          <w:szCs w:val="23"/>
        </w:rPr>
        <w:t>Laboratory</w:t>
      </w:r>
      <w:proofErr w:type="gramEnd"/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Work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Book</w:t>
      </w:r>
      <w:r>
        <w:rPr>
          <w:rFonts w:ascii="Calibri" w:eastAsia="Calibri" w:hAnsi="Calibri" w:cs="Calibri"/>
          <w:b/>
          <w:sz w:val="23"/>
          <w:szCs w:val="23"/>
        </w:rPr>
        <w:t xml:space="preserve">  </w:t>
      </w:r>
      <w:r>
        <w:rPr>
          <w:rFonts w:ascii="Calibri" w:eastAsia="Calibri" w:hAnsi="Calibri" w:cs="Calibri"/>
          <w:w w:val="102"/>
          <w:sz w:val="23"/>
          <w:szCs w:val="23"/>
        </w:rPr>
        <w:t>(COMP231)</w:t>
      </w:r>
    </w:p>
    <w:p w14:paraId="54B291F8" w14:textId="77777777" w:rsidR="005A39DA" w:rsidRDefault="005A39DA">
      <w:pPr>
        <w:spacing w:before="2" w:line="100" w:lineRule="exact"/>
        <w:rPr>
          <w:sz w:val="11"/>
          <w:szCs w:val="11"/>
        </w:rPr>
      </w:pPr>
    </w:p>
    <w:p w14:paraId="6196BC8C" w14:textId="77777777" w:rsidR="005A39DA" w:rsidRDefault="005A39DA">
      <w:pPr>
        <w:spacing w:line="200" w:lineRule="exact"/>
      </w:pPr>
    </w:p>
    <w:p w14:paraId="6ECC1E73" w14:textId="77777777" w:rsidR="005A39DA" w:rsidRDefault="005A39DA">
      <w:pPr>
        <w:spacing w:line="200" w:lineRule="exact"/>
      </w:pPr>
    </w:p>
    <w:p w14:paraId="27B90895" w14:textId="44249502" w:rsidR="005A39DA" w:rsidRPr="00CB0559" w:rsidRDefault="005E440F">
      <w:pPr>
        <w:ind w:left="104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color w:val="FF0000"/>
          <w:sz w:val="24"/>
          <w:szCs w:val="24"/>
        </w:rPr>
        <w:pict w14:anchorId="1A00F733">
          <v:group id="_x0000_s1151" style="position:absolute;left:0;text-align:left;margin-left:77.75pt;margin-top:14.85pt;width:462.35pt;height:0;z-index:-251657216;mso-position-horizontal-relative:page" coordorigin="1555,297" coordsize="9247,0">
            <v:shape id="_x0000_s1152" style="position:absolute;left:1555;top:297;width:9247;height:0" coordorigin="1555,297" coordsize="9247,0" path="m1555,297r9247,e" filled="f" strokeweight=".82pt">
              <v:path arrowok="t"/>
            </v:shape>
            <w10:wrap anchorx="page"/>
          </v:group>
        </w:pict>
      </w:r>
      <w:r w:rsidR="00204E4B"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Grading</w:t>
      </w:r>
      <w:r w:rsidR="00204E4B" w:rsidRPr="00CB0559">
        <w:rPr>
          <w:rFonts w:ascii="Calibri" w:eastAsia="Calibri" w:hAnsi="Calibri" w:cs="Calibri"/>
          <w:b/>
          <w:color w:val="FF0000"/>
          <w:sz w:val="28"/>
          <w:szCs w:val="28"/>
        </w:rPr>
        <w:t xml:space="preserve"> </w:t>
      </w:r>
      <w:r w:rsid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Policy</w:t>
      </w:r>
      <w:r w:rsidR="00204E4B" w:rsidRPr="00CB0559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:</w:t>
      </w:r>
    </w:p>
    <w:p w14:paraId="008AF7B3" w14:textId="50FAC1F5" w:rsidR="005A39DA" w:rsidRPr="00CB0559" w:rsidRDefault="00095AF2" w:rsidP="00095AF2">
      <w:pPr>
        <w:spacing w:before="50"/>
        <w:ind w:left="399" w:firstLine="720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Arial Unicode MS" w:eastAsia="Arial Unicode MS" w:hAnsi="Arial Unicode MS" w:cs="Arial Unicode MS"/>
          <w:b/>
          <w:bCs/>
          <w:w w:val="102"/>
          <w:sz w:val="23"/>
          <w:szCs w:val="23"/>
        </w:rPr>
        <w:t xml:space="preserve">-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>Mid</w:t>
      </w:r>
      <w:r w:rsidR="006557A0"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Term Exam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ab/>
      </w:r>
      <w:r w:rsidR="009E69DA">
        <w:rPr>
          <w:rFonts w:ascii="Calibri" w:eastAsia="Calibri" w:hAnsi="Calibri" w:cs="Calibri"/>
          <w:b/>
          <w:bCs/>
          <w:w w:val="102"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>25</w:t>
      </w:r>
      <w:r w:rsidR="00204E4B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%</w:t>
      </w:r>
    </w:p>
    <w:p w14:paraId="6E4D5103" w14:textId="5E9B15B5" w:rsidR="005A39DA" w:rsidRPr="00CB0559" w:rsidRDefault="00095AF2">
      <w:pPr>
        <w:spacing w:before="17"/>
        <w:ind w:left="1119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Arial Unicode MS" w:eastAsia="Arial Unicode MS" w:hAnsi="Arial Unicode MS" w:cs="Arial Unicode MS"/>
          <w:b/>
          <w:bCs/>
          <w:w w:val="102"/>
          <w:sz w:val="23"/>
          <w:szCs w:val="23"/>
        </w:rPr>
        <w:t xml:space="preserve">- </w:t>
      </w:r>
      <w:r w:rsidR="00204E4B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Assignments</w:t>
      </w:r>
      <w:r w:rsidR="00CB0559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 </w:t>
      </w:r>
      <w:r w:rsidR="00EB5E28"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and Quizzes    </w:t>
      </w:r>
      <w:r w:rsidR="00EB5E28">
        <w:rPr>
          <w:rFonts w:ascii="Calibri" w:eastAsia="Calibri" w:hAnsi="Calibri" w:cs="Calibri"/>
          <w:b/>
          <w:bCs/>
          <w:w w:val="102"/>
          <w:sz w:val="23"/>
          <w:szCs w:val="23"/>
        </w:rPr>
        <w:tab/>
      </w:r>
      <w:r w:rsidR="00EB5E28">
        <w:rPr>
          <w:rFonts w:ascii="Calibri" w:eastAsia="Calibri" w:hAnsi="Calibri" w:cs="Calibri"/>
          <w:b/>
          <w:bCs/>
          <w:w w:val="102"/>
          <w:sz w:val="23"/>
          <w:szCs w:val="23"/>
        </w:rPr>
        <w:tab/>
        <w:t>15</w:t>
      </w:r>
      <w:r w:rsidR="00204E4B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%</w:t>
      </w:r>
    </w:p>
    <w:p w14:paraId="2729C8C5" w14:textId="70D6D557" w:rsidR="005A39DA" w:rsidRPr="00CB0559" w:rsidRDefault="00095AF2" w:rsidP="00095AF2">
      <w:pPr>
        <w:spacing w:before="17"/>
        <w:ind w:left="399" w:firstLine="720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Arial Unicode MS" w:eastAsia="Arial Unicode MS" w:hAnsi="Arial Unicode MS" w:cs="Arial Unicode MS"/>
          <w:b/>
          <w:bCs/>
          <w:w w:val="102"/>
          <w:sz w:val="23"/>
          <w:szCs w:val="23"/>
        </w:rPr>
        <w:t xml:space="preserve">- </w:t>
      </w:r>
      <w:r w:rsidR="00204E4B" w:rsidRPr="00CB0559">
        <w:rPr>
          <w:rFonts w:ascii="Arial Unicode MS" w:eastAsia="Arial Unicode MS" w:hAnsi="Arial Unicode MS" w:cs="Arial Unicode MS"/>
          <w:b/>
          <w:bCs/>
          <w:sz w:val="23"/>
          <w:szCs w:val="23"/>
        </w:rPr>
        <w:t xml:space="preserve"> </w:t>
      </w:r>
      <w:r w:rsidR="00CB0559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Project                       </w:t>
      </w:r>
      <w:r w:rsidR="00204E4B" w:rsidRPr="00CB0559">
        <w:rPr>
          <w:rFonts w:ascii="Calibri" w:eastAsia="Calibri" w:hAnsi="Calibri" w:cs="Calibri"/>
          <w:b/>
          <w:bCs/>
          <w:sz w:val="23"/>
          <w:szCs w:val="23"/>
        </w:rPr>
        <w:t xml:space="preserve">           </w:t>
      </w:r>
      <w:r>
        <w:rPr>
          <w:rFonts w:ascii="Calibri" w:eastAsia="Calibri" w:hAnsi="Calibri" w:cs="Calibri"/>
          <w:b/>
          <w:bCs/>
          <w:sz w:val="23"/>
          <w:szCs w:val="23"/>
        </w:rPr>
        <w:t xml:space="preserve">                     </w:t>
      </w:r>
      <w:r w:rsidR="009E69DA">
        <w:rPr>
          <w:rFonts w:ascii="Calibri" w:eastAsia="Calibri" w:hAnsi="Calibri" w:cs="Calibri"/>
          <w:b/>
          <w:bCs/>
          <w:sz w:val="23"/>
          <w:szCs w:val="23"/>
        </w:rPr>
        <w:tab/>
      </w:r>
      <w:r w:rsidR="00204E4B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1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>0</w:t>
      </w:r>
      <w:r w:rsidR="00204E4B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%</w:t>
      </w:r>
    </w:p>
    <w:p w14:paraId="5C792068" w14:textId="6EBE4F8E" w:rsidR="00095AF2" w:rsidRDefault="00095AF2" w:rsidP="009E69DA">
      <w:pPr>
        <w:spacing w:before="22"/>
        <w:ind w:left="399" w:firstLine="720"/>
        <w:rPr>
          <w:rFonts w:ascii="Calibri" w:eastAsia="Calibri" w:hAnsi="Calibri" w:cs="Calibri"/>
          <w:b/>
          <w:bCs/>
          <w:w w:val="102"/>
          <w:sz w:val="23"/>
          <w:szCs w:val="23"/>
        </w:rPr>
      </w:pPr>
      <w:r>
        <w:rPr>
          <w:rFonts w:ascii="Arial Unicode MS" w:eastAsia="Arial Unicode MS" w:hAnsi="Arial Unicode MS" w:cs="Arial Unicode MS"/>
          <w:b/>
          <w:bCs/>
          <w:w w:val="102"/>
          <w:sz w:val="23"/>
          <w:szCs w:val="23"/>
        </w:rPr>
        <w:t xml:space="preserve">- </w:t>
      </w:r>
      <w:r w:rsidR="00204E4B" w:rsidRPr="00CB0559">
        <w:rPr>
          <w:rFonts w:ascii="Arial Unicode MS" w:eastAsia="Arial Unicode MS" w:hAnsi="Arial Unicode MS" w:cs="Arial Unicode MS"/>
          <w:b/>
          <w:bCs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Final </w:t>
      </w:r>
      <w:r w:rsidR="009E69DA">
        <w:rPr>
          <w:rFonts w:ascii="Calibri" w:eastAsia="Calibri" w:hAnsi="Calibri" w:cs="Calibri"/>
          <w:b/>
          <w:bCs/>
          <w:w w:val="102"/>
          <w:sz w:val="23"/>
          <w:szCs w:val="23"/>
        </w:rPr>
        <w:t xml:space="preserve">Practical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>Exam</w:t>
      </w:r>
      <w:r>
        <w:rPr>
          <w:rFonts w:ascii="Calibri" w:eastAsia="Calibri" w:hAnsi="Calibri" w:cs="Calibri"/>
          <w:b/>
          <w:bCs/>
          <w:sz w:val="23"/>
          <w:szCs w:val="23"/>
        </w:rPr>
        <w:t xml:space="preserve">       </w:t>
      </w:r>
      <w:r>
        <w:rPr>
          <w:rFonts w:ascii="Calibri" w:eastAsia="Calibri" w:hAnsi="Calibri" w:cs="Calibri"/>
          <w:b/>
          <w:bCs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sz w:val="23"/>
          <w:szCs w:val="23"/>
        </w:rPr>
        <w:tab/>
      </w:r>
      <w:r w:rsidR="00CB0559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10</w:t>
      </w:r>
      <w:r w:rsidR="00204E4B"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%</w:t>
      </w:r>
    </w:p>
    <w:p w14:paraId="7F4075FF" w14:textId="6C06F3AF" w:rsidR="009E69DA" w:rsidRDefault="009E69DA" w:rsidP="009E69DA">
      <w:pPr>
        <w:spacing w:before="22"/>
        <w:ind w:left="399" w:firstLine="720"/>
        <w:rPr>
          <w:rFonts w:ascii="Calibri" w:eastAsia="Calibri" w:hAnsi="Calibri" w:cs="Calibri"/>
          <w:b/>
          <w:bCs/>
          <w:w w:val="102"/>
          <w:sz w:val="23"/>
          <w:szCs w:val="23"/>
        </w:rPr>
      </w:pPr>
      <w:r>
        <w:rPr>
          <w:rFonts w:ascii="Arial Unicode MS" w:eastAsia="Arial Unicode MS" w:hAnsi="Arial Unicode MS" w:cs="Arial Unicode MS"/>
          <w:b/>
          <w:bCs/>
          <w:w w:val="102"/>
          <w:sz w:val="23"/>
          <w:szCs w:val="23"/>
        </w:rPr>
        <w:t xml:space="preserve">- </w:t>
      </w:r>
      <w:r w:rsidRPr="00CB0559">
        <w:rPr>
          <w:rFonts w:ascii="Arial Unicode MS" w:eastAsia="Arial Unicode MS" w:hAnsi="Arial Unicode MS" w:cs="Arial Unicode MS"/>
          <w:b/>
          <w:bCs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23"/>
          <w:szCs w:val="23"/>
        </w:rPr>
        <w:t>Final Written Exam</w:t>
      </w:r>
      <w:r>
        <w:rPr>
          <w:rFonts w:ascii="Calibri" w:eastAsia="Calibri" w:hAnsi="Calibri" w:cs="Calibri"/>
          <w:b/>
          <w:bCs/>
          <w:sz w:val="23"/>
          <w:szCs w:val="23"/>
        </w:rPr>
        <w:t xml:space="preserve">       </w:t>
      </w:r>
      <w:r>
        <w:rPr>
          <w:rFonts w:ascii="Calibri" w:eastAsia="Calibri" w:hAnsi="Calibri" w:cs="Calibri"/>
          <w:b/>
          <w:bCs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sz w:val="23"/>
          <w:szCs w:val="23"/>
        </w:rPr>
        <w:tab/>
      </w:r>
      <w:r>
        <w:rPr>
          <w:rFonts w:ascii="Calibri" w:eastAsia="Calibri" w:hAnsi="Calibri" w:cs="Calibri"/>
          <w:b/>
          <w:bCs/>
          <w:sz w:val="23"/>
          <w:szCs w:val="23"/>
        </w:rPr>
        <w:tab/>
      </w:r>
      <w:r w:rsidR="00EB5E28">
        <w:rPr>
          <w:rFonts w:ascii="Calibri" w:eastAsia="Calibri" w:hAnsi="Calibri" w:cs="Calibri"/>
          <w:b/>
          <w:bCs/>
          <w:w w:val="102"/>
          <w:sz w:val="23"/>
          <w:szCs w:val="23"/>
        </w:rPr>
        <w:t>40</w:t>
      </w:r>
      <w:r w:rsidRPr="00CB0559">
        <w:rPr>
          <w:rFonts w:ascii="Calibri" w:eastAsia="Calibri" w:hAnsi="Calibri" w:cs="Calibri"/>
          <w:b/>
          <w:bCs/>
          <w:w w:val="102"/>
          <w:sz w:val="23"/>
          <w:szCs w:val="23"/>
        </w:rPr>
        <w:t>%</w:t>
      </w:r>
    </w:p>
    <w:p w14:paraId="0B816F33" w14:textId="6D59DDE6" w:rsidR="009E69DA" w:rsidRPr="00095AF2" w:rsidRDefault="009E69DA" w:rsidP="009E69DA">
      <w:pPr>
        <w:spacing w:before="22"/>
        <w:ind w:left="399" w:firstLine="720"/>
        <w:rPr>
          <w:rFonts w:ascii="Calibri" w:eastAsia="Calibri" w:hAnsi="Calibri" w:cs="Calibri"/>
          <w:b/>
          <w:bCs/>
          <w:w w:val="102"/>
          <w:sz w:val="23"/>
          <w:szCs w:val="23"/>
        </w:rPr>
        <w:sectPr w:rsidR="009E69DA" w:rsidRPr="00095AF2">
          <w:type w:val="continuous"/>
          <w:pgSz w:w="12240" w:h="15840"/>
          <w:pgMar w:top="560" w:right="1320" w:bottom="280" w:left="1480" w:header="720" w:footer="720" w:gutter="0"/>
          <w:cols w:space="720"/>
        </w:sectPr>
      </w:pPr>
    </w:p>
    <w:p w14:paraId="0EA1B10D" w14:textId="77777777" w:rsidR="005A39DA" w:rsidRPr="00546527" w:rsidRDefault="005E440F">
      <w:pPr>
        <w:spacing w:before="52"/>
        <w:ind w:left="104"/>
        <w:rPr>
          <w:rFonts w:ascii="Calibri" w:eastAsia="Calibri" w:hAnsi="Calibri" w:cs="Calibri"/>
          <w:b/>
          <w:color w:val="FF0000"/>
          <w:w w:val="102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lastRenderedPageBreak/>
        <w:pict w14:anchorId="32181A7F">
          <v:group id="_x0000_s1149" style="position:absolute;left:0;text-align:left;margin-left:77.75pt;margin-top:17.35pt;width:462.35pt;height:0;z-index:-251656192;mso-position-horizontal-relative:page" coordorigin="1555,347" coordsize="9247,0">
            <v:shape id="_x0000_s1150" style="position:absolute;left:1555;top:347;width:9247;height:0" coordorigin="1555,347" coordsize="9247,0" path="m1555,347r9247,e" filled="f" strokeweight=".82pt">
              <v:path arrowok="t"/>
            </v:shape>
            <w10:wrap anchorx="page"/>
          </v:group>
        </w:pict>
      </w:r>
      <w:r w:rsidR="00204E4B" w:rsidRPr="00546527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Topics Covered in this Course:</w:t>
      </w:r>
    </w:p>
    <w:p w14:paraId="6C11F272" w14:textId="77777777" w:rsidR="005A39DA" w:rsidRDefault="005E440F">
      <w:pPr>
        <w:spacing w:before="13" w:line="200" w:lineRule="exact"/>
      </w:pPr>
      <w:r>
        <w:pict w14:anchorId="61BD521A">
          <v:group id="_x0000_s1092" style="position:absolute;margin-left:114.1pt;margin-top:56.55pt;width:394.4pt;height:221.7pt;z-index:-251651072;mso-position-horizontal-relative:page;mso-position-vertical-relative:page" coordorigin="2274,1129" coordsize="7814,4178">
            <v:shape id="_x0000_s1148" style="position:absolute;left:2287;top:1145;width:3852;height:322" coordorigin="2287,1145" coordsize="3852,322" path="m2287,1145r,321l6139,1466r,-321l2287,1145xe" fillcolor="#ddd9c3" stroked="f">
              <v:path arrowok="t"/>
            </v:shape>
            <v:shape id="_x0000_s1147" style="position:absolute;left:2381;top:1166;width:3660;height:276" coordorigin="2381,1166" coordsize="3660,276" path="m2381,1166r,276l6041,1442r,-276l2381,1166xe" fillcolor="#ddd9c3" stroked="f">
              <v:path arrowok="t"/>
            </v:shape>
            <v:shape id="_x0000_s1146" style="position:absolute;left:6146;top:1145;width:2153;height:322" coordorigin="6146,1145" coordsize="2153,322" path="m6146,1145r,321l8299,1466r,-321l6146,1145xe" fillcolor="#ddd9c3" stroked="f">
              <v:path arrowok="t"/>
            </v:shape>
            <v:shape id="_x0000_s1145" style="position:absolute;left:6245;top:1166;width:1958;height:276" coordorigin="6245,1166" coordsize="1958,276" path="m6245,1166r,276l8203,1442r,-276l6245,1166xe" fillcolor="#ddd9c3" stroked="f">
              <v:path arrowok="t"/>
            </v:shape>
            <v:shape id="_x0000_s1144" style="position:absolute;left:8311;top:1145;width:1766;height:322" coordorigin="8311,1145" coordsize="1766,322" path="m8311,1145r,321l10078,1466r,-321l8311,1145xe" fillcolor="#ddd9c3" stroked="f">
              <v:path arrowok="t"/>
            </v:shape>
            <v:shape id="_x0000_s1143" style="position:absolute;left:8405;top:1166;width:1574;height:276" coordorigin="8405,1166" coordsize="1574,276" path="m8405,1166r,276l9979,1442r,-276l8405,1166xe" fillcolor="#ddd9c3" stroked="f">
              <v:path arrowok="t"/>
            </v:shape>
            <v:shape id="_x0000_s1142" style="position:absolute;left:2285;top:1140;width:3852;height:0" coordorigin="2285,1140" coordsize="3852,0" path="m2285,1140r3852,e" filled="f" strokeweight=".58pt">
              <v:path arrowok="t"/>
            </v:shape>
            <v:shape id="_x0000_s1141" style="position:absolute;left:6144;top:1140;width:2155;height:0" coordorigin="6144,1140" coordsize="2155,0" path="m6144,1140r2155,e" filled="f" strokeweight=".58pt">
              <v:path arrowok="t"/>
            </v:shape>
            <v:shape id="_x0000_s1140" style="position:absolute;left:8309;top:1140;width:1769;height:0" coordorigin="8309,1140" coordsize="1769,0" path="m8309,1140r1769,e" filled="f" strokeweight=".58pt">
              <v:path arrowok="t"/>
            </v:shape>
            <v:shape id="_x0000_s1139" style="position:absolute;left:2285;top:1471;width:3852;height:0" coordorigin="2285,1471" coordsize="3852,0" path="m2285,1471r3852,e" filled="f" strokeweight=".58pt">
              <v:path arrowok="t"/>
            </v:shape>
            <v:shape id="_x0000_s1138" style="position:absolute;left:6144;top:1471;width:2155;height:0" coordorigin="6144,1471" coordsize="2155,0" path="m6144,1471r2155,e" filled="f" strokeweight=".58pt">
              <v:path arrowok="t"/>
            </v:shape>
            <v:shape id="_x0000_s1137" style="position:absolute;left:8309;top:1471;width:1769;height:0" coordorigin="8309,1471" coordsize="1769,0" path="m8309,1471r1769,e" filled="f" strokeweight=".58pt">
              <v:path arrowok="t"/>
            </v:shape>
            <v:shape id="_x0000_s1136" style="position:absolute;left:2285;top:1783;width:3852;height:0" coordorigin="2285,1783" coordsize="3852,0" path="m2285,1783r3852,e" filled="f" strokeweight=".58pt">
              <v:path arrowok="t"/>
            </v:shape>
            <v:shape id="_x0000_s1135" style="position:absolute;left:6144;top:1783;width:2155;height:0" coordorigin="6144,1783" coordsize="2155,0" path="m6144,1783r2155,e" filled="f" strokeweight=".58pt">
              <v:path arrowok="t"/>
            </v:shape>
            <v:shape id="_x0000_s1134" style="position:absolute;left:8309;top:1783;width:1769;height:0" coordorigin="8309,1783" coordsize="1769,0" path="m8309,1783r1769,e" filled="f" strokeweight=".58pt">
              <v:path arrowok="t"/>
            </v:shape>
            <v:shape id="_x0000_s1133" style="position:absolute;left:2285;top:2110;width:3852;height:0" coordorigin="2285,2110" coordsize="3852,0" path="m2285,2110r3852,e" filled="f" strokeweight=".58pt">
              <v:path arrowok="t"/>
            </v:shape>
            <v:shape id="_x0000_s1132" style="position:absolute;left:6144;top:2110;width:2155;height:0" coordorigin="6144,2110" coordsize="2155,0" path="m6144,2110r2155,e" filled="f" strokeweight=".58pt">
              <v:path arrowok="t"/>
            </v:shape>
            <v:shape id="_x0000_s1131" style="position:absolute;left:8309;top:2110;width:1769;height:0" coordorigin="8309,2110" coordsize="1769,0" path="m8309,2110r1769,e" filled="f" strokeweight=".58pt">
              <v:path arrowok="t"/>
            </v:shape>
            <v:shape id="_x0000_s1130" style="position:absolute;left:2285;top:2423;width:3852;height:0" coordorigin="2285,2423" coordsize="3852,0" path="m2285,2423r3852,e" filled="f" strokeweight=".46pt">
              <v:path arrowok="t"/>
            </v:shape>
            <v:shape id="_x0000_s1129" style="position:absolute;left:6144;top:2423;width:2155;height:0" coordorigin="6144,2423" coordsize="2155,0" path="m6144,2423r2155,e" filled="f" strokeweight=".46pt">
              <v:path arrowok="t"/>
            </v:shape>
            <v:shape id="_x0000_s1128" style="position:absolute;left:8309;top:2423;width:1769;height:0" coordorigin="8309,2423" coordsize="1769,0" path="m8309,2423r1769,e" filled="f" strokeweight=".46pt">
              <v:path arrowok="t"/>
            </v:shape>
            <v:shape id="_x0000_s1127" style="position:absolute;left:2285;top:2750;width:3852;height:0" coordorigin="2285,2750" coordsize="3852,0" path="m2285,2750r3852,e" filled="f" strokeweight=".58pt">
              <v:path arrowok="t"/>
            </v:shape>
            <v:shape id="_x0000_s1126" style="position:absolute;left:6144;top:2750;width:2155;height:0" coordorigin="6144,2750" coordsize="2155,0" path="m6144,2750r2155,e" filled="f" strokeweight=".58pt">
              <v:path arrowok="t"/>
            </v:shape>
            <v:shape id="_x0000_s1125" style="position:absolute;left:8309;top:2750;width:1769;height:0" coordorigin="8309,2750" coordsize="1769,0" path="m8309,2750r1769,e" filled="f" strokeweight=".58pt">
              <v:path arrowok="t"/>
            </v:shape>
            <v:shape id="_x0000_s1124" style="position:absolute;left:6140;top:1136;width:0;height:1931" coordorigin="6140,1136" coordsize="0,1931" path="m6140,1136r,1931e" filled="f" strokeweight=".46pt">
              <v:path arrowok="t"/>
            </v:shape>
            <v:shape id="_x0000_s1123" style="position:absolute;left:8304;top:1135;width:0;height:1933" coordorigin="8304,1135" coordsize="0,1933" path="m8304,1135r,1933e" filled="f" strokeweight=".58pt">
              <v:path arrowok="t"/>
            </v:shape>
            <v:shape id="_x0000_s1122" style="position:absolute;left:2287;top:3067;width:7790;height:305" coordorigin="2287,3067" coordsize="7790,305" path="m2287,3067r,305l10078,3372r,-305l2287,3067xe" fillcolor="#e4e4e4" stroked="f">
              <v:path arrowok="t"/>
            </v:shape>
            <v:shape id="_x0000_s1121" style="position:absolute;left:2381;top:3067;width:7598;height:276" coordorigin="2381,3067" coordsize="7598,276" path="m2381,3067r,276l9979,3343r,-276l2381,3067xe" fillcolor="#e4e4e4" stroked="f">
              <v:path arrowok="t"/>
            </v:shape>
            <v:shape id="_x0000_s1120" style="position:absolute;left:2285;top:3064;width:3852;height:0" coordorigin="2285,3064" coordsize="3852,0" path="m2285,3064r3852,e" filled="f" strokeweight=".46pt">
              <v:path arrowok="t"/>
            </v:shape>
            <v:shape id="_x0000_s1119" style="position:absolute;left:6144;top:3064;width:2155;height:0" coordorigin="6144,3064" coordsize="2155,0" path="m6144,3064r2155,e" filled="f" strokeweight=".46pt">
              <v:path arrowok="t"/>
            </v:shape>
            <v:shape id="_x0000_s1118" style="position:absolute;left:8309;top:3064;width:1769;height:0" coordorigin="8309,3064" coordsize="1769,0" path="m8309,3064r1769,e" filled="f" strokeweight=".46pt">
              <v:path arrowok="t"/>
            </v:shape>
            <v:shape id="_x0000_s1117" style="position:absolute;left:2285;top:3377;width:3852;height:0" coordorigin="2285,3377" coordsize="3852,0" path="m2285,3377r3852,e" filled="f" strokeweight=".58pt">
              <v:path arrowok="t"/>
            </v:shape>
            <v:shape id="_x0000_s1116" style="position:absolute;left:6144;top:3377;width:2155;height:0" coordorigin="6144,3377" coordsize="2155,0" path="m6144,3377r2155,e" filled="f" strokeweight=".58pt">
              <v:path arrowok="t"/>
            </v:shape>
            <v:shape id="_x0000_s1115" style="position:absolute;left:8309;top:3377;width:1769;height:0" coordorigin="8309,3377" coordsize="1769,0" path="m8309,3377r1769,e" filled="f" strokeweight=".58pt">
              <v:path arrowok="t"/>
            </v:shape>
            <v:shape id="_x0000_s1114" style="position:absolute;left:2285;top:3689;width:3852;height:0" coordorigin="2285,3689" coordsize="3852,0" path="m2285,3689r3852,e" filled="f" strokeweight=".58pt">
              <v:path arrowok="t"/>
            </v:shape>
            <v:shape id="_x0000_s1113" style="position:absolute;left:6144;top:3689;width:2155;height:0" coordorigin="6144,3689" coordsize="2155,0" path="m6144,3689r2155,e" filled="f" strokeweight=".58pt">
              <v:path arrowok="t"/>
            </v:shape>
            <v:shape id="_x0000_s1112" style="position:absolute;left:8309;top:3689;width:1769;height:0" coordorigin="8309,3689" coordsize="1769,0" path="m8309,3689r1769,e" filled="f" strokeweight=".58pt">
              <v:path arrowok="t"/>
            </v:shape>
            <v:shape id="_x0000_s1111" style="position:absolute;left:2285;top:4015;width:3852;height:0" coordorigin="2285,4015" coordsize="3852,0" path="m2285,4015r3852,e" filled="f" strokeweight=".58pt">
              <v:path arrowok="t"/>
            </v:shape>
            <v:shape id="_x0000_s1110" style="position:absolute;left:6144;top:4015;width:2155;height:0" coordorigin="6144,4015" coordsize="2155,0" path="m6144,4015r2155,e" filled="f" strokeweight=".58pt">
              <v:path arrowok="t"/>
            </v:shape>
            <v:shape id="_x0000_s1109" style="position:absolute;left:8309;top:4015;width:1769;height:0" coordorigin="8309,4015" coordsize="1769,0" path="m8309,4015r1769,e" filled="f" strokeweight=".58pt">
              <v:path arrowok="t"/>
            </v:shape>
            <v:shape id="_x0000_s1108" style="position:absolute;left:2285;top:4330;width:3852;height:0" coordorigin="2285,4330" coordsize="3852,0" path="m2285,4330r3852,e" filled="f" strokeweight=".58pt">
              <v:path arrowok="t"/>
            </v:shape>
            <v:shape id="_x0000_s1107" style="position:absolute;left:6144;top:4330;width:2155;height:0" coordorigin="6144,4330" coordsize="2155,0" path="m6144,4330r2155,e" filled="f" strokeweight=".58pt">
              <v:path arrowok="t"/>
            </v:shape>
            <v:shape id="_x0000_s1106" style="position:absolute;left:8309;top:4330;width:1769;height:0" coordorigin="8309,4330" coordsize="1769,0" path="m8309,4330r1769,e" filled="f" strokeweight=".58pt">
              <v:path arrowok="t"/>
            </v:shape>
            <v:shape id="_x0000_s1105" style="position:absolute;left:2285;top:4656;width:3852;height:0" coordorigin="2285,4656" coordsize="3852,0" path="m2285,4656r3852,e" filled="f" strokeweight=".58pt">
              <v:path arrowok="t"/>
            </v:shape>
            <v:shape id="_x0000_s1104" style="position:absolute;left:6144;top:4656;width:2155;height:0" coordorigin="6144,4656" coordsize="2155,0" path="m6144,4656r2155,e" filled="f" strokeweight=".58pt">
              <v:path arrowok="t"/>
            </v:shape>
            <v:shape id="_x0000_s1103" style="position:absolute;left:8309;top:4656;width:1769;height:0" coordorigin="8309,4656" coordsize="1769,0" path="m8309,4656r1769,e" filled="f" strokeweight=".58pt">
              <v:path arrowok="t"/>
            </v:shape>
            <v:shape id="_x0000_s1102" style="position:absolute;left:6140;top:3373;width:0;height:1601" coordorigin="6140,3373" coordsize="0,1601" path="m6140,3373r,1601e" filled="f" strokeweight=".46pt">
              <v:path arrowok="t"/>
            </v:shape>
            <v:shape id="_x0000_s1101" style="position:absolute;left:8304;top:3372;width:0;height:1603" coordorigin="8304,3372" coordsize="0,1603" path="m8304,3372r,1603e" filled="f" strokeweight=".58pt">
              <v:path arrowok="t"/>
            </v:shape>
            <v:shape id="_x0000_s1100" style="position:absolute;left:2287;top:4975;width:7790;height:317" coordorigin="2287,4975" coordsize="7790,317" path="m2287,4975r,317l10078,5292r,-317l2287,4975xe" fillcolor="#e4e4e4" stroked="f">
              <v:path arrowok="t"/>
            </v:shape>
            <v:shape id="_x0000_s1099" style="position:absolute;left:2381;top:4975;width:7598;height:274" coordorigin="2381,4975" coordsize="7598,274" path="m2381,4975r,274l9979,5249r,-274l2381,4975xe" fillcolor="#e4e4e4" stroked="f">
              <v:path arrowok="t"/>
            </v:shape>
            <v:shape id="_x0000_s1098" style="position:absolute;left:2285;top:4970;width:3852;height:0" coordorigin="2285,4970" coordsize="3852,0" path="m2285,4970r3852,e" filled="f" strokeweight=".58pt">
              <v:path arrowok="t"/>
            </v:shape>
            <v:shape id="_x0000_s1097" style="position:absolute;left:6144;top:4970;width:2155;height:0" coordorigin="6144,4970" coordsize="2155,0" path="m6144,4970r2155,e" filled="f" strokeweight=".58pt">
              <v:path arrowok="t"/>
            </v:shape>
            <v:shape id="_x0000_s1096" style="position:absolute;left:8309;top:4970;width:1769;height:0" coordorigin="8309,4970" coordsize="1769,0" path="m8309,4970r1769,e" filled="f" strokeweight=".58pt">
              <v:path arrowok="t"/>
            </v:shape>
            <v:shape id="_x0000_s1095" style="position:absolute;left:2280;top:1135;width:0;height:4166" coordorigin="2280,1135" coordsize="0,4166" path="m2280,1135r,4167e" filled="f" strokeweight=".58pt">
              <v:path arrowok="t"/>
            </v:shape>
            <v:shape id="_x0000_s1094" style="position:absolute;left:2285;top:5297;width:7793;height:0" coordorigin="2285,5297" coordsize="7793,0" path="m2285,5297r7793,e" filled="f" strokeweight=".58pt">
              <v:path arrowok="t"/>
            </v:shape>
            <v:shape id="_x0000_s1093" style="position:absolute;left:10082;top:1135;width:0;height:4166" coordorigin="10082,1135" coordsize="0,4166" path="m10082,1135r,4167e" filled="f" strokeweight=".58pt">
              <v:path arrowok="t"/>
            </v:shape>
            <w10:wrap anchorx="page" anchory="page"/>
          </v:group>
        </w:pict>
      </w:r>
    </w:p>
    <w:p w14:paraId="078EFE7F" w14:textId="77777777" w:rsidR="005A39DA" w:rsidRDefault="00204E4B">
      <w:pPr>
        <w:spacing w:before="15"/>
        <w:ind w:left="2435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>Topics</w:t>
      </w:r>
      <w:r>
        <w:rPr>
          <w:rFonts w:ascii="Calibri" w:eastAsia="Calibri" w:hAnsi="Calibri" w:cs="Calibri"/>
          <w:b/>
          <w:sz w:val="23"/>
          <w:szCs w:val="23"/>
        </w:rPr>
        <w:t xml:space="preserve">                                             </w:t>
      </w:r>
      <w:r>
        <w:rPr>
          <w:rFonts w:ascii="Calibri" w:eastAsia="Calibri" w:hAnsi="Calibri" w:cs="Calibri"/>
          <w:b/>
          <w:w w:val="102"/>
          <w:sz w:val="23"/>
          <w:szCs w:val="23"/>
        </w:rPr>
        <w:t>Chapter</w:t>
      </w:r>
      <w:r>
        <w:rPr>
          <w:rFonts w:ascii="Calibri" w:eastAsia="Calibri" w:hAnsi="Calibri" w:cs="Calibri"/>
          <w:b/>
          <w:sz w:val="23"/>
          <w:szCs w:val="23"/>
        </w:rPr>
        <w:t xml:space="preserve">                    </w:t>
      </w:r>
      <w:r>
        <w:rPr>
          <w:rFonts w:ascii="Calibri" w:eastAsia="Calibri" w:hAnsi="Calibri" w:cs="Calibri"/>
          <w:b/>
          <w:w w:val="102"/>
          <w:sz w:val="23"/>
          <w:szCs w:val="23"/>
        </w:rPr>
        <w:t>#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of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lectures</w:t>
      </w:r>
    </w:p>
    <w:p w14:paraId="13C60403" w14:textId="77777777" w:rsidR="005A39DA" w:rsidRDefault="00204E4B">
      <w:pPr>
        <w:spacing w:before="41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Introduction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Java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1-8</w:t>
      </w:r>
      <w:r>
        <w:rPr>
          <w:rFonts w:ascii="Calibri" w:eastAsia="Calibri" w:hAnsi="Calibri" w:cs="Calibri"/>
          <w:sz w:val="23"/>
          <w:szCs w:val="23"/>
        </w:rPr>
        <w:t xml:space="preserve">  </w:t>
      </w:r>
      <w:r w:rsidR="00C22AF8">
        <w:rPr>
          <w:rFonts w:ascii="Calibri" w:eastAsia="Calibri" w:hAnsi="Calibri" w:cs="Calibri"/>
          <w:sz w:val="23"/>
          <w:szCs w:val="23"/>
        </w:rPr>
        <w:t xml:space="preserve">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6</w:t>
      </w:r>
    </w:p>
    <w:p w14:paraId="2E94B192" w14:textId="77777777" w:rsidR="005A39DA" w:rsidRDefault="00204E4B">
      <w:pPr>
        <w:spacing w:before="43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Objects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Classes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9</w:t>
      </w:r>
      <w:r>
        <w:rPr>
          <w:rFonts w:ascii="Calibri" w:eastAsia="Calibri" w:hAnsi="Calibri" w:cs="Calibri"/>
          <w:sz w:val="23"/>
          <w:szCs w:val="23"/>
        </w:rPr>
        <w:t xml:space="preserve">    </w:t>
      </w:r>
      <w:r w:rsidR="00C22AF8">
        <w:rPr>
          <w:rFonts w:ascii="Calibri" w:eastAsia="Calibri" w:hAnsi="Calibri" w:cs="Calibri"/>
          <w:sz w:val="23"/>
          <w:szCs w:val="23"/>
        </w:rPr>
        <w:t xml:space="preserve">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3</w:t>
      </w:r>
    </w:p>
    <w:p w14:paraId="196CF6A6" w14:textId="77777777" w:rsidR="005A39DA" w:rsidRDefault="00204E4B">
      <w:pPr>
        <w:spacing w:before="58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Strings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4.4,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10.10,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10.11</w:t>
      </w:r>
      <w:r>
        <w:rPr>
          <w:rFonts w:ascii="Calibri" w:eastAsia="Calibri" w:hAnsi="Calibri" w:cs="Calibri"/>
          <w:sz w:val="23"/>
          <w:szCs w:val="23"/>
        </w:rPr>
        <w:t xml:space="preserve">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2</w:t>
      </w:r>
    </w:p>
    <w:p w14:paraId="043EF229" w14:textId="63A2565E" w:rsidR="005A39DA" w:rsidRDefault="00F8526C">
      <w:pPr>
        <w:spacing w:before="46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Object-oriented Thinking</w:t>
      </w:r>
      <w:r w:rsidR="00204E4B">
        <w:rPr>
          <w:rFonts w:ascii="Calibri" w:eastAsia="Calibri" w:hAnsi="Calibri" w:cs="Calibri"/>
          <w:sz w:val="23"/>
          <w:szCs w:val="23"/>
        </w:rPr>
        <w:t xml:space="preserve">                     </w:t>
      </w:r>
      <w:r>
        <w:rPr>
          <w:rFonts w:ascii="Calibri" w:eastAsia="Calibri" w:hAnsi="Calibri" w:cs="Calibri"/>
          <w:sz w:val="23"/>
          <w:szCs w:val="23"/>
        </w:rPr>
        <w:t xml:space="preserve">                         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10</w:t>
      </w:r>
      <w:r w:rsidR="00204E4B"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2</w:t>
      </w:r>
    </w:p>
    <w:p w14:paraId="7DDCB6AE" w14:textId="77777777" w:rsidR="005A39DA" w:rsidRDefault="00204E4B">
      <w:pPr>
        <w:spacing w:before="57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Inheritance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Polymorphism</w:t>
      </w:r>
      <w:r>
        <w:rPr>
          <w:rFonts w:ascii="Calibri" w:eastAsia="Calibri" w:hAnsi="Calibri" w:cs="Calibri"/>
          <w:sz w:val="23"/>
          <w:szCs w:val="23"/>
        </w:rPr>
        <w:t xml:space="preserve">     </w:t>
      </w:r>
      <w:r w:rsidR="00121D99">
        <w:rPr>
          <w:rFonts w:ascii="Calibri" w:eastAsia="Calibri" w:hAnsi="Calibri" w:cs="Calibri"/>
          <w:sz w:val="23"/>
          <w:szCs w:val="23"/>
        </w:rPr>
        <w:t xml:space="preserve">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11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3</w:t>
      </w:r>
    </w:p>
    <w:p w14:paraId="17591C5C" w14:textId="49A7D5C8" w:rsidR="005A39DA" w:rsidRDefault="00BB158F" w:rsidP="00BB158F">
      <w:pPr>
        <w:spacing w:before="46"/>
        <w:ind w:left="2880" w:right="3697" w:firstLine="7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b/>
          <w:sz w:val="23"/>
          <w:szCs w:val="23"/>
        </w:rPr>
        <w:t xml:space="preserve"> </w:t>
      </w:r>
    </w:p>
    <w:p w14:paraId="50A1C5AB" w14:textId="77777777" w:rsidR="005A39DA" w:rsidRDefault="00204E4B">
      <w:pPr>
        <w:spacing w:before="43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Abstract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Classes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Interfaces</w:t>
      </w:r>
      <w:r>
        <w:rPr>
          <w:rFonts w:ascii="Calibri" w:eastAsia="Calibri" w:hAnsi="Calibri" w:cs="Calibri"/>
          <w:sz w:val="23"/>
          <w:szCs w:val="23"/>
        </w:rPr>
        <w:t xml:space="preserve">   </w:t>
      </w:r>
      <w:r w:rsidR="00C22AF8">
        <w:rPr>
          <w:rFonts w:ascii="Calibri" w:eastAsia="Calibri" w:hAnsi="Calibri" w:cs="Calibri"/>
          <w:sz w:val="23"/>
          <w:szCs w:val="23"/>
        </w:rPr>
        <w:t xml:space="preserve">                               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13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3</w:t>
      </w:r>
    </w:p>
    <w:p w14:paraId="69291F90" w14:textId="77777777" w:rsidR="005A39DA" w:rsidRDefault="00204E4B">
      <w:pPr>
        <w:spacing w:before="43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Exception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121D99">
        <w:rPr>
          <w:rFonts w:ascii="Calibri" w:eastAsia="Calibri" w:hAnsi="Calibri" w:cs="Calibri"/>
          <w:w w:val="102"/>
          <w:sz w:val="23"/>
          <w:szCs w:val="23"/>
        </w:rPr>
        <w:t>Handling</w:t>
      </w:r>
      <w:r w:rsidR="00121D99">
        <w:rPr>
          <w:rFonts w:ascii="Calibri" w:eastAsia="Calibri" w:hAnsi="Calibri" w:cs="Calibri"/>
          <w:sz w:val="23"/>
          <w:szCs w:val="23"/>
        </w:rPr>
        <w:t xml:space="preserve"> 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Text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I/O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12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3</w:t>
      </w:r>
    </w:p>
    <w:p w14:paraId="69ACCD79" w14:textId="77777777" w:rsidR="005A39DA" w:rsidRDefault="00204E4B">
      <w:pPr>
        <w:spacing w:before="58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JavaFX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Basics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          </w:t>
      </w:r>
      <w:r w:rsidR="00C22AF8">
        <w:rPr>
          <w:rFonts w:ascii="Calibri" w:eastAsia="Calibri" w:hAnsi="Calibri" w:cs="Calibri"/>
          <w:sz w:val="23"/>
          <w:szCs w:val="23"/>
        </w:rPr>
        <w:t xml:space="preserve">   </w:t>
      </w:r>
      <w:r>
        <w:rPr>
          <w:rFonts w:ascii="Calibri" w:eastAsia="Calibri" w:hAnsi="Calibri" w:cs="Calibri"/>
          <w:w w:val="102"/>
          <w:sz w:val="23"/>
          <w:szCs w:val="23"/>
        </w:rPr>
        <w:t>14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3</w:t>
      </w:r>
    </w:p>
    <w:p w14:paraId="255385F5" w14:textId="77777777" w:rsidR="005A39DA" w:rsidRDefault="00204E4B" w:rsidP="007426E0">
      <w:pPr>
        <w:spacing w:before="45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JavaFX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UI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Controls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16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 w:rsidR="007426E0">
        <w:rPr>
          <w:rFonts w:ascii="Calibri" w:eastAsia="Calibri" w:hAnsi="Calibri" w:cs="Calibri"/>
          <w:w w:val="102"/>
          <w:sz w:val="23"/>
          <w:szCs w:val="23"/>
        </w:rPr>
        <w:t>2</w:t>
      </w:r>
    </w:p>
    <w:p w14:paraId="1046CA2B" w14:textId="77777777" w:rsidR="005A39DA" w:rsidRDefault="00204E4B">
      <w:pPr>
        <w:spacing w:before="58"/>
        <w:ind w:left="90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Event-Driven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15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</w:t>
      </w:r>
      <w:r>
        <w:rPr>
          <w:rFonts w:ascii="Calibri" w:eastAsia="Calibri" w:hAnsi="Calibri" w:cs="Calibri"/>
          <w:w w:val="102"/>
          <w:sz w:val="23"/>
          <w:szCs w:val="23"/>
        </w:rPr>
        <w:t>3</w:t>
      </w:r>
    </w:p>
    <w:p w14:paraId="0B75A206" w14:textId="77777777" w:rsidR="005A39DA" w:rsidRDefault="005A39DA">
      <w:pPr>
        <w:spacing w:line="200" w:lineRule="exact"/>
      </w:pPr>
    </w:p>
    <w:p w14:paraId="3AD564BF" w14:textId="46C12602" w:rsidR="005A39DA" w:rsidRDefault="005A39DA">
      <w:pPr>
        <w:spacing w:before="13" w:line="220" w:lineRule="exact"/>
        <w:rPr>
          <w:sz w:val="22"/>
          <w:szCs w:val="22"/>
        </w:rPr>
      </w:pPr>
    </w:p>
    <w:p w14:paraId="7ADBF815" w14:textId="77777777" w:rsidR="00546527" w:rsidRDefault="00546527">
      <w:pPr>
        <w:spacing w:before="13" w:line="220" w:lineRule="exact"/>
        <w:rPr>
          <w:sz w:val="22"/>
          <w:szCs w:val="22"/>
        </w:rPr>
      </w:pPr>
    </w:p>
    <w:p w14:paraId="2786BF71" w14:textId="77777777" w:rsidR="005A39DA" w:rsidRDefault="005E440F">
      <w:pPr>
        <w:spacing w:before="15"/>
        <w:ind w:left="104"/>
        <w:rPr>
          <w:rFonts w:ascii="Calibri" w:eastAsia="Calibri" w:hAnsi="Calibri" w:cs="Calibri"/>
          <w:sz w:val="23"/>
          <w:szCs w:val="23"/>
        </w:rPr>
      </w:pPr>
      <w:r>
        <w:rPr>
          <w:color w:val="FF0000"/>
          <w:sz w:val="22"/>
          <w:szCs w:val="22"/>
        </w:rPr>
        <w:pict w14:anchorId="1F20B6E6">
          <v:group id="_x0000_s1088" style="position:absolute;left:0;text-align:left;margin-left:77.75pt;margin-top:15.55pt;width:462.35pt;height:0;z-index:-251654144;mso-position-horizontal-relative:page" coordorigin="1555,311" coordsize="9247,0">
            <v:shape id="_x0000_s1089" style="position:absolute;left:1555;top:311;width:9247;height:0" coordorigin="1555,311" coordsize="9247,0" path="m1555,311r9247,e" filled="f" strokeweight=".7pt">
              <v:path arrowok="t"/>
            </v:shape>
            <w10:wrap anchorx="page"/>
          </v:group>
        </w:pict>
      </w:r>
      <w:r w:rsidR="00204E4B" w:rsidRPr="00546527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Lab</w:t>
      </w:r>
      <w:r w:rsidR="00204E4B" w:rsidRPr="00546527">
        <w:rPr>
          <w:rFonts w:ascii="Calibri" w:eastAsia="Calibri" w:hAnsi="Calibri" w:cs="Calibri"/>
          <w:b/>
          <w:color w:val="FF0000"/>
          <w:sz w:val="28"/>
          <w:szCs w:val="28"/>
        </w:rPr>
        <w:t xml:space="preserve"> </w:t>
      </w:r>
      <w:r w:rsidR="00204E4B" w:rsidRPr="00546527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Outline</w:t>
      </w:r>
      <w:r w:rsidR="00204E4B">
        <w:rPr>
          <w:rFonts w:ascii="Calibri" w:eastAsia="Calibri" w:hAnsi="Calibri" w:cs="Calibri"/>
          <w:b/>
          <w:w w:val="102"/>
          <w:sz w:val="23"/>
          <w:szCs w:val="23"/>
        </w:rPr>
        <w:t>:</w:t>
      </w:r>
    </w:p>
    <w:p w14:paraId="776B1389" w14:textId="77777777" w:rsidR="005A39DA" w:rsidRDefault="005A39DA">
      <w:pPr>
        <w:spacing w:before="6" w:line="100" w:lineRule="exact"/>
        <w:rPr>
          <w:sz w:val="10"/>
          <w:szCs w:val="10"/>
        </w:rPr>
      </w:pPr>
    </w:p>
    <w:p w14:paraId="61D96587" w14:textId="77777777" w:rsidR="005A39DA" w:rsidRDefault="005A39DA">
      <w:pPr>
        <w:spacing w:line="200" w:lineRule="exact"/>
      </w:pPr>
    </w:p>
    <w:p w14:paraId="6C18E87F" w14:textId="6F7C7A32" w:rsidR="005A39DA" w:rsidRDefault="005E440F" w:rsidP="00C22AF8">
      <w:pPr>
        <w:tabs>
          <w:tab w:val="left" w:pos="7440"/>
        </w:tabs>
        <w:spacing w:before="17"/>
        <w:ind w:left="1426"/>
        <w:rPr>
          <w:rFonts w:ascii="Calibri" w:eastAsia="Calibri" w:hAnsi="Calibri" w:cs="Calibri"/>
          <w:sz w:val="23"/>
          <w:szCs w:val="23"/>
        </w:rPr>
      </w:pPr>
      <w:r>
        <w:pict w14:anchorId="45155A6A">
          <v:group id="_x0000_s1028" style="position:absolute;left:0;text-align:left;margin-left:121.55pt;margin-top:4pt;width:375.3pt;height:199.65pt;z-index:-251653120;mso-position-horizontal-relative:page" coordorigin="2428,-3704" coordsize="7506,4008">
            <v:shape id="_x0000_s1087" style="position:absolute;left:3396;top:-3689;width:98;height:276" coordorigin="3396,-3689" coordsize="98,276" path="m3396,-3413r98,l3494,-3689r-98,l3396,-3413xe" fillcolor="#ddd9c3" stroked="f">
              <v:path arrowok="t"/>
            </v:shape>
            <v:shape id="_x0000_s1086" style="position:absolute;left:2438;top:-3689;width:96;height:276" coordorigin="2438,-3689" coordsize="96,276" path="m2438,-3413r96,l2534,-3689r-96,l2438,-3413xe" fillcolor="#ddd9c3" stroked="f">
              <v:path arrowok="t"/>
            </v:shape>
            <v:shape id="_x0000_s1085" style="position:absolute;left:2534;top:-3689;width:862;height:276" coordorigin="2534,-3689" coordsize="862,276" path="m2534,-3689r,276l3396,-3413r,-276l2534,-3689xe" fillcolor="#ddd9c3" stroked="f">
              <v:path arrowok="t"/>
            </v:shape>
            <v:shape id="_x0000_s1084" style="position:absolute;left:3504;top:-3689;width:96;height:276" coordorigin="3504,-3689" coordsize="96,276" path="m3504,-3413r96,l3600,-3689r-96,l3504,-3413xe" fillcolor="#ddd9c3" stroked="f">
              <v:path arrowok="t"/>
            </v:shape>
            <v:shape id="_x0000_s1083" style="position:absolute;left:8587;top:-3689;width:98;height:276" coordorigin="8587,-3689" coordsize="98,276" path="m8587,-3413r99,l8686,-3689r-99,l8587,-3413xe" fillcolor="#ddd9c3" stroked="f">
              <v:path arrowok="t"/>
            </v:shape>
            <v:shape id="_x0000_s1082" style="position:absolute;left:3600;top:-3689;width:4987;height:276" coordorigin="3600,-3689" coordsize="4987,276" path="m3600,-3689r,276l8587,-3413r,-276l3600,-3689xe" fillcolor="#ddd9c3" stroked="f">
              <v:path arrowok="t"/>
            </v:shape>
            <v:shape id="_x0000_s1081" style="position:absolute;left:8698;top:-3689;width:94;height:276" coordorigin="8698,-3689" coordsize="94,276" path="m8698,-3413r93,l8791,-3689r-93,l8698,-3413xe" fillcolor="#ddd9c3" stroked="f">
              <v:path arrowok="t"/>
            </v:shape>
            <v:shape id="_x0000_s1080" style="position:absolute;left:9826;top:-3689;width:98;height:276" coordorigin="9826,-3689" coordsize="98,276" path="m9826,-3413r98,l9924,-3689r-98,l9826,-3413xe" fillcolor="#ddd9c3" stroked="f">
              <v:path arrowok="t"/>
            </v:shape>
            <v:shape id="_x0000_s1079" style="position:absolute;left:8791;top:-3689;width:1034;height:276" coordorigin="8791,-3689" coordsize="1034,276" path="m8791,-3689r,276l9826,-3413r,-276l8791,-3689xe" fillcolor="#ddd9c3" stroked="f">
              <v:path arrowok="t"/>
            </v:shape>
            <v:shape id="_x0000_s1078" style="position:absolute;left:2438;top:-3694;width:1054;height:0" coordorigin="2438,-3694" coordsize="1054,0" path="m2438,-3694r1054,e" filled="f" strokeweight=".58pt">
              <v:path arrowok="t"/>
            </v:shape>
            <v:shape id="_x0000_s1077" style="position:absolute;left:3502;top:-3694;width:5184;height:0" coordorigin="3502,-3694" coordsize="5184,0" path="m3502,-3694r5184,e" filled="f" strokeweight=".58pt">
              <v:path arrowok="t"/>
            </v:shape>
            <v:shape id="_x0000_s1076" style="position:absolute;left:8695;top:-3694;width:1226;height:0" coordorigin="8695,-3694" coordsize="1226,0" path="m8695,-3694r1227,e" filled="f" strokeweight=".58pt">
              <v:path arrowok="t"/>
            </v:shape>
            <v:shape id="_x0000_s1075" style="position:absolute;left:2438;top:-3409;width:1054;height:0" coordorigin="2438,-3409" coordsize="1054,0" path="m2438,-3409r1054,e" filled="f" strokeweight=".46pt">
              <v:path arrowok="t"/>
            </v:shape>
            <v:shape id="_x0000_s1074" style="position:absolute;left:3502;top:-3409;width:5184;height:0" coordorigin="3502,-3409" coordsize="5184,0" path="m3502,-3409r5184,e" filled="f" strokeweight=".46pt">
              <v:path arrowok="t"/>
            </v:shape>
            <v:shape id="_x0000_s1073" style="position:absolute;left:8695;top:-3409;width:1226;height:0" coordorigin="8695,-3409" coordsize="1226,0" path="m8695,-3409r1227,e" filled="f" strokeweight=".46pt">
              <v:path arrowok="t"/>
            </v:shape>
            <v:shape id="_x0000_s1072" style="position:absolute;left:2438;top:-3125;width:1054;height:0" coordorigin="2438,-3125" coordsize="1054,0" path="m2438,-3125r1054,e" filled="f" strokeweight=".58pt">
              <v:path arrowok="t"/>
            </v:shape>
            <v:shape id="_x0000_s1071" style="position:absolute;left:3502;top:-3125;width:5184;height:0" coordorigin="3502,-3125" coordsize="5184,0" path="m3502,-3125r5184,e" filled="f" strokeweight=".58pt">
              <v:path arrowok="t"/>
            </v:shape>
            <v:shape id="_x0000_s1070" style="position:absolute;left:8695;top:-3125;width:1226;height:0" coordorigin="8695,-3125" coordsize="1226,0" path="m8695,-3125r1227,e" filled="f" strokeweight=".58pt">
              <v:path arrowok="t"/>
            </v:shape>
            <v:shape id="_x0000_s1069" style="position:absolute;left:2438;top:-2842;width:1054;height:0" coordorigin="2438,-2842" coordsize="1054,0" path="m2438,-2842r1054,e" filled="f" strokeweight=".58pt">
              <v:path arrowok="t"/>
            </v:shape>
            <v:shape id="_x0000_s1068" style="position:absolute;left:3502;top:-2842;width:5184;height:0" coordorigin="3502,-2842" coordsize="5184,0" path="m3502,-2842r5184,e" filled="f" strokeweight=".58pt">
              <v:path arrowok="t"/>
            </v:shape>
            <v:shape id="_x0000_s1067" style="position:absolute;left:8695;top:-2842;width:1226;height:0" coordorigin="8695,-2842" coordsize="1226,0" path="m8695,-2842r1227,e" filled="f" strokeweight=".58pt">
              <v:path arrowok="t"/>
            </v:shape>
            <v:shape id="_x0000_s1066" style="position:absolute;left:2438;top:-2554;width:1054;height:0" coordorigin="2438,-2554" coordsize="1054,0" path="m2438,-2554r1054,e" filled="f" strokeweight=".58pt">
              <v:path arrowok="t"/>
            </v:shape>
            <v:shape id="_x0000_s1065" style="position:absolute;left:3502;top:-2554;width:5184;height:0" coordorigin="3502,-2554" coordsize="5184,0" path="m3502,-2554r5184,e" filled="f" strokeweight=".58pt">
              <v:path arrowok="t"/>
            </v:shape>
            <v:shape id="_x0000_s1064" style="position:absolute;left:8695;top:-2554;width:1226;height:0" coordorigin="8695,-2554" coordsize="1226,0" path="m8695,-2554r1227,e" filled="f" strokeweight=".58pt">
              <v:path arrowok="t"/>
            </v:shape>
            <v:shape id="_x0000_s1063" style="position:absolute;left:2438;top:-2270;width:1054;height:0" coordorigin="2438,-2270" coordsize="1054,0" path="m2438,-2270r1054,e" filled="f" strokeweight=".58pt">
              <v:path arrowok="t"/>
            </v:shape>
            <v:shape id="_x0000_s1062" style="position:absolute;left:3502;top:-2270;width:5184;height:0" coordorigin="3502,-2270" coordsize="5184,0" path="m3502,-2270r5184,e" filled="f" strokeweight=".58pt">
              <v:path arrowok="t"/>
            </v:shape>
            <v:shape id="_x0000_s1061" style="position:absolute;left:8695;top:-2270;width:1226;height:0" coordorigin="8695,-2270" coordsize="1226,0" path="m8695,-2270r1227,e" filled="f" strokeweight=".58pt">
              <v:path arrowok="t"/>
            </v:shape>
            <v:shape id="_x0000_s1060" style="position:absolute;left:2438;top:-1985;width:1054;height:0" coordorigin="2438,-1985" coordsize="1054,0" path="m2438,-1985r1054,e" filled="f" strokeweight=".58pt">
              <v:path arrowok="t"/>
            </v:shape>
            <v:shape id="_x0000_s1059" style="position:absolute;left:3502;top:-1985;width:5184;height:0" coordorigin="3502,-1985" coordsize="5184,0" path="m3502,-1985r5184,e" filled="f" strokeweight=".58pt">
              <v:path arrowok="t"/>
            </v:shape>
            <v:shape id="_x0000_s1058" style="position:absolute;left:8695;top:-1985;width:1226;height:0" coordorigin="8695,-1985" coordsize="1226,0" path="m8695,-1985r1227,e" filled="f" strokeweight=".58pt">
              <v:path arrowok="t"/>
            </v:shape>
            <v:shape id="_x0000_s1057" style="position:absolute;left:2438;top:-1702;width:1054;height:0" coordorigin="2438,-1702" coordsize="1054,0" path="m2438,-1702r1054,e" filled="f" strokeweight=".58pt">
              <v:path arrowok="t"/>
            </v:shape>
            <v:shape id="_x0000_s1056" style="position:absolute;left:3502;top:-1702;width:5184;height:0" coordorigin="3502,-1702" coordsize="5184,0" path="m3502,-1702r5184,e" filled="f" strokeweight=".58pt">
              <v:path arrowok="t"/>
            </v:shape>
            <v:shape id="_x0000_s1055" style="position:absolute;left:8695;top:-1702;width:1226;height:0" coordorigin="8695,-1702" coordsize="1226,0" path="m8695,-1702r1227,e" filled="f" strokeweight=".58pt">
              <v:path arrowok="t"/>
            </v:shape>
            <v:shape id="_x0000_s1054" style="position:absolute;left:2438;top:-1417;width:1054;height:0" coordorigin="2438,-1417" coordsize="1054,0" path="m2438,-1417r1054,e" filled="f" strokeweight=".46pt">
              <v:path arrowok="t"/>
            </v:shape>
            <v:shape id="_x0000_s1053" style="position:absolute;left:3502;top:-1417;width:5184;height:0" coordorigin="3502,-1417" coordsize="5184,0" path="m3502,-1417r5184,e" filled="f" strokeweight=".46pt">
              <v:path arrowok="t"/>
            </v:shape>
            <v:shape id="_x0000_s1052" style="position:absolute;left:8695;top:-1417;width:1226;height:0" coordorigin="8695,-1417" coordsize="1226,0" path="m8695,-1417r1227,e" filled="f" strokeweight=".46pt">
              <v:path arrowok="t"/>
            </v:shape>
            <v:shape id="_x0000_s1051" style="position:absolute;left:2438;top:-1130;width:1054;height:0" coordorigin="2438,-1130" coordsize="1054,0" path="m2438,-1130r1054,e" filled="f" strokeweight=".58pt">
              <v:path arrowok="t"/>
            </v:shape>
            <v:shape id="_x0000_s1050" style="position:absolute;left:3502;top:-1130;width:5184;height:0" coordorigin="3502,-1130" coordsize="5184,0" path="m3502,-1130r5184,e" filled="f" strokeweight=".58pt">
              <v:path arrowok="t"/>
            </v:shape>
            <v:shape id="_x0000_s1049" style="position:absolute;left:8695;top:-1130;width:1226;height:0" coordorigin="8695,-1130" coordsize="1226,0" path="m8695,-1130r1227,e" filled="f" strokeweight=".58pt">
              <v:path arrowok="t"/>
            </v:shape>
            <v:shape id="_x0000_s1048" style="position:absolute;left:2438;top:-847;width:1054;height:0" coordorigin="2438,-847" coordsize="1054,0" path="m2438,-847r1054,e" filled="f" strokeweight=".58pt">
              <v:path arrowok="t"/>
            </v:shape>
            <v:shape id="_x0000_s1047" style="position:absolute;left:3502;top:-847;width:5184;height:0" coordorigin="3502,-847" coordsize="5184,0" path="m3502,-847r5184,e" filled="f" strokeweight=".58pt">
              <v:path arrowok="t"/>
            </v:shape>
            <v:shape id="_x0000_s1046" style="position:absolute;left:8695;top:-847;width:1226;height:0" coordorigin="8695,-847" coordsize="1226,0" path="m8695,-847r1227,e" filled="f" strokeweight=".58pt">
              <v:path arrowok="t"/>
            </v:shape>
            <v:shape id="_x0000_s1045" style="position:absolute;left:2438;top:-562;width:1054;height:0" coordorigin="2438,-562" coordsize="1054,0" path="m2438,-562r1054,e" filled="f" strokeweight=".58pt">
              <v:path arrowok="t"/>
            </v:shape>
            <v:shape id="_x0000_s1044" style="position:absolute;left:3502;top:-562;width:5184;height:0" coordorigin="3502,-562" coordsize="5184,0" path="m3502,-562r5184,e" filled="f" strokeweight=".58pt">
              <v:path arrowok="t"/>
            </v:shape>
            <v:shape id="_x0000_s1043" style="position:absolute;left:8695;top:-562;width:1226;height:0" coordorigin="8695,-562" coordsize="1226,0" path="m8695,-562r1227,e" filled="f" strokeweight=".58pt">
              <v:path arrowok="t"/>
            </v:shape>
            <v:shape id="_x0000_s1042" style="position:absolute;left:2438;top:-278;width:1054;height:0" coordorigin="2438,-278" coordsize="1054,0" path="m2438,-278r1054,e" filled="f" strokeweight=".58pt">
              <v:path arrowok="t"/>
            </v:shape>
            <v:shape id="_x0000_s1041" style="position:absolute;left:3502;top:-278;width:5184;height:0" coordorigin="3502,-278" coordsize="5184,0" path="m3502,-278r5184,e" filled="f" strokeweight=".58pt">
              <v:path arrowok="t"/>
            </v:shape>
            <v:shape id="_x0000_s1040" style="position:absolute;left:8695;top:-278;width:1226;height:0" coordorigin="8695,-278" coordsize="1226,0" path="m8695,-278r1227,e" filled="f" strokeweight=".58pt">
              <v:path arrowok="t"/>
            </v:shape>
            <v:shape id="_x0000_s1039" style="position:absolute;left:3497;top:-3698;width:0;height:3712" coordorigin="3497,-3698" coordsize="0,3712" path="m3497,-3698r,3711e" filled="f" strokeweight=".58pt">
              <v:path arrowok="t"/>
            </v:shape>
            <v:shape id="_x0000_s1038" style="position:absolute;left:8690;top:-3698;width:0;height:3712" coordorigin="8690,-3698" coordsize="0,3712" path="m8690,-3698r,3711e" filled="f" strokeweight=".58pt">
              <v:path arrowok="t"/>
            </v:shape>
            <v:shape id="_x0000_s1037" style="position:absolute;left:9826;top:12;width:98;height:276" coordorigin="9826,12" coordsize="98,276" path="m9826,288r98,l9924,12r-98,l9826,288xe" fillcolor="#e4e4e4" stroked="f">
              <v:path arrowok="t"/>
            </v:shape>
            <v:shape id="_x0000_s1036" style="position:absolute;left:2438;top:12;width:96;height:276" coordorigin="2438,12" coordsize="96,276" path="m2438,288r96,l2534,12r-96,l2438,288xe" fillcolor="#e4e4e4" stroked="f">
              <v:path arrowok="t"/>
            </v:shape>
            <v:shape id="_x0000_s1035" style="position:absolute;left:2534;top:12;width:7291;height:276" coordorigin="2534,12" coordsize="7291,276" path="m2534,12r,276l9826,288r,-276l2534,12xe" fillcolor="#e4e4e4" stroked="f">
              <v:path arrowok="t"/>
            </v:shape>
            <v:shape id="_x0000_s1034" style="position:absolute;left:2438;top:8;width:1054;height:0" coordorigin="2438,8" coordsize="1054,0" path="m2438,8r1054,e" filled="f" strokeweight=".46pt">
              <v:path arrowok="t"/>
            </v:shape>
            <v:shape id="_x0000_s1033" style="position:absolute;left:3502;top:8;width:5184;height:0" coordorigin="3502,8" coordsize="5184,0" path="m3502,8r5184,e" filled="f" strokeweight=".46pt">
              <v:path arrowok="t"/>
            </v:shape>
            <v:shape id="_x0000_s1032" style="position:absolute;left:8695;top:8;width:1226;height:0" coordorigin="8695,8" coordsize="1226,0" path="m8695,8r1227,e" filled="f" strokeweight=".46pt">
              <v:path arrowok="t"/>
            </v:shape>
            <v:shape id="_x0000_s1031" style="position:absolute;left:2434;top:-3698;width:0;height:3996" coordorigin="2434,-3698" coordsize="0,3996" path="m2434,-3698r,3996e" filled="f" strokeweight=".58pt">
              <v:path arrowok="t"/>
            </v:shape>
            <v:shape id="_x0000_s1030" style="position:absolute;left:2438;top:293;width:7483;height:0" coordorigin="2438,293" coordsize="7483,0" path="m2438,293r7484,e" filled="f" strokeweight=".58pt">
              <v:path arrowok="t"/>
            </v:shape>
            <v:shape id="_x0000_s1029" style="position:absolute;left:9926;top:-3698;width:0;height:3996" coordorigin="9926,-3698" coordsize="0,3996" path="m9926,-3698r,3996e" filled="f" strokeweight=".58pt">
              <v:path arrowok="t"/>
            </v:shape>
            <w10:wrap anchorx="page"/>
          </v:group>
        </w:pict>
      </w:r>
      <w:r w:rsidR="00204E4B">
        <w:rPr>
          <w:rFonts w:ascii="Calibri" w:eastAsia="Calibri" w:hAnsi="Calibri" w:cs="Calibri"/>
          <w:w w:val="102"/>
          <w:sz w:val="23"/>
          <w:szCs w:val="23"/>
        </w:rPr>
        <w:t>1</w:t>
      </w:r>
      <w:r w:rsidR="00204E4B">
        <w:rPr>
          <w:rFonts w:ascii="Calibri" w:eastAsia="Calibri" w:hAnsi="Calibri" w:cs="Calibri"/>
          <w:sz w:val="23"/>
          <w:szCs w:val="23"/>
        </w:rPr>
        <w:t xml:space="preserve">          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Program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structure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in</w:t>
      </w:r>
      <w:r w:rsidR="00204E4B">
        <w:rPr>
          <w:rFonts w:ascii="Calibri" w:eastAsia="Calibri" w:hAnsi="Calibri" w:cs="Calibri"/>
          <w:sz w:val="23"/>
          <w:szCs w:val="23"/>
        </w:rPr>
        <w:t xml:space="preserve"> </w:t>
      </w:r>
      <w:r w:rsidR="00204E4B">
        <w:rPr>
          <w:rFonts w:ascii="Calibri" w:eastAsia="Calibri" w:hAnsi="Calibri" w:cs="Calibri"/>
          <w:w w:val="102"/>
          <w:sz w:val="23"/>
          <w:szCs w:val="23"/>
        </w:rPr>
        <w:t>Java</w:t>
      </w:r>
    </w:p>
    <w:p w14:paraId="129C4507" w14:textId="77777777" w:rsidR="005A39DA" w:rsidRDefault="00204E4B">
      <w:pPr>
        <w:spacing w:before="14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2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>
        <w:rPr>
          <w:rFonts w:ascii="Calibri" w:eastAsia="Calibri" w:hAnsi="Calibri" w:cs="Calibri"/>
          <w:w w:val="102"/>
          <w:sz w:val="23"/>
          <w:szCs w:val="23"/>
        </w:rPr>
        <w:t>Structure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-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Revision</w:t>
      </w:r>
    </w:p>
    <w:p w14:paraId="1010DECF" w14:textId="48BD541A" w:rsidR="005A39DA" w:rsidRDefault="00204E4B">
      <w:pPr>
        <w:spacing w:before="14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3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>
        <w:rPr>
          <w:rFonts w:ascii="Calibri" w:eastAsia="Calibri" w:hAnsi="Calibri" w:cs="Calibri"/>
          <w:w w:val="102"/>
          <w:sz w:val="23"/>
          <w:szCs w:val="23"/>
        </w:rPr>
        <w:t>Methods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    </w:t>
      </w:r>
      <w:r w:rsidR="004D2FEF">
        <w:rPr>
          <w:rFonts w:ascii="Calibri" w:eastAsia="Calibri" w:hAnsi="Calibri" w:cs="Calibri"/>
          <w:sz w:val="23"/>
          <w:szCs w:val="23"/>
        </w:rPr>
        <w:t xml:space="preserve">                               </w:t>
      </w:r>
    </w:p>
    <w:p w14:paraId="724066B1" w14:textId="77777777" w:rsidR="005A39DA" w:rsidRDefault="00204E4B">
      <w:pPr>
        <w:spacing w:before="19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4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>
        <w:rPr>
          <w:rFonts w:ascii="Calibri" w:eastAsia="Calibri" w:hAnsi="Calibri" w:cs="Calibri"/>
          <w:w w:val="102"/>
          <w:sz w:val="23"/>
          <w:szCs w:val="23"/>
        </w:rPr>
        <w:t>Arrays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Object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Use</w:t>
      </w:r>
    </w:p>
    <w:p w14:paraId="2BB076AF" w14:textId="77777777" w:rsidR="005A39DA" w:rsidRDefault="00204E4B">
      <w:pPr>
        <w:spacing w:before="14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5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>
        <w:rPr>
          <w:rFonts w:ascii="Calibri" w:eastAsia="Calibri" w:hAnsi="Calibri" w:cs="Calibri"/>
          <w:w w:val="102"/>
          <w:sz w:val="23"/>
          <w:szCs w:val="23"/>
        </w:rPr>
        <w:t>Object-Oriented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</w:p>
    <w:p w14:paraId="2BC5DE15" w14:textId="5C62418F" w:rsidR="005A39DA" w:rsidRDefault="00204E4B">
      <w:pPr>
        <w:spacing w:before="17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6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String I</w:t>
      </w:r>
      <w:r>
        <w:rPr>
          <w:rFonts w:ascii="Calibri" w:eastAsia="Calibri" w:hAnsi="Calibri" w:cs="Calibri"/>
          <w:sz w:val="23"/>
          <w:szCs w:val="23"/>
        </w:rPr>
        <w:t xml:space="preserve">                                                                     </w:t>
      </w:r>
      <w:r w:rsidR="00E71634">
        <w:rPr>
          <w:rFonts w:ascii="Calibri" w:eastAsia="Calibri" w:hAnsi="Calibri" w:cs="Calibri"/>
          <w:sz w:val="23"/>
          <w:szCs w:val="23"/>
        </w:rPr>
        <w:t xml:space="preserve">                        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b/>
          <w:w w:val="102"/>
          <w:sz w:val="23"/>
          <w:szCs w:val="23"/>
        </w:rPr>
        <w:tab/>
      </w:r>
      <w:r w:rsidR="00E71634">
        <w:rPr>
          <w:rFonts w:ascii="Calibri" w:eastAsia="Calibri" w:hAnsi="Calibri" w:cs="Calibri"/>
          <w:b/>
          <w:w w:val="102"/>
          <w:sz w:val="23"/>
          <w:szCs w:val="23"/>
        </w:rPr>
        <w:tab/>
      </w:r>
    </w:p>
    <w:p w14:paraId="60E5A28B" w14:textId="77777777" w:rsidR="005A39DA" w:rsidRDefault="00204E4B" w:rsidP="00E71634">
      <w:pPr>
        <w:spacing w:before="14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7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 w:rsidR="00E71634">
        <w:rPr>
          <w:rFonts w:ascii="Calibri" w:eastAsia="Calibri" w:hAnsi="Calibri" w:cs="Calibri"/>
          <w:sz w:val="23"/>
          <w:szCs w:val="23"/>
        </w:rPr>
        <w:t>String II</w:t>
      </w:r>
    </w:p>
    <w:p w14:paraId="6499A34F" w14:textId="77777777" w:rsidR="005A39DA" w:rsidRDefault="00204E4B" w:rsidP="00E71634">
      <w:pPr>
        <w:spacing w:before="19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8</w:t>
      </w:r>
      <w:r>
        <w:rPr>
          <w:rFonts w:ascii="Calibri" w:eastAsia="Calibri" w:hAnsi="Calibri" w:cs="Calibri"/>
          <w:sz w:val="23"/>
          <w:szCs w:val="23"/>
        </w:rPr>
        <w:t xml:space="preserve">          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Inheritance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and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Polymorphism</w:t>
      </w:r>
    </w:p>
    <w:p w14:paraId="751AEE5B" w14:textId="5C6D1735" w:rsidR="005A39DA" w:rsidRDefault="00204E4B" w:rsidP="00E71634">
      <w:pPr>
        <w:spacing w:before="14"/>
        <w:ind w:left="14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9</w:t>
      </w:r>
      <w:r w:rsidR="00E71634">
        <w:rPr>
          <w:rFonts w:ascii="Calibri" w:eastAsia="Calibri" w:hAnsi="Calibri" w:cs="Calibri"/>
          <w:sz w:val="23"/>
          <w:szCs w:val="23"/>
        </w:rPr>
        <w:t xml:space="preserve">          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Abstract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classes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and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Interfaces</w:t>
      </w:r>
      <w:r>
        <w:rPr>
          <w:rFonts w:ascii="Calibri" w:eastAsia="Calibri" w:hAnsi="Calibri" w:cs="Calibri"/>
          <w:sz w:val="23"/>
          <w:szCs w:val="23"/>
        </w:rPr>
        <w:t xml:space="preserve">               </w:t>
      </w:r>
      <w:r w:rsidR="004D2FEF">
        <w:rPr>
          <w:rFonts w:ascii="Calibri" w:eastAsia="Calibri" w:hAnsi="Calibri" w:cs="Calibri"/>
          <w:sz w:val="23"/>
          <w:szCs w:val="23"/>
        </w:rPr>
        <w:t xml:space="preserve">                              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sz w:val="23"/>
          <w:szCs w:val="23"/>
        </w:rPr>
        <w:t xml:space="preserve">     </w:t>
      </w:r>
    </w:p>
    <w:p w14:paraId="2536FF0A" w14:textId="77777777" w:rsidR="005A39DA" w:rsidRDefault="00204E4B" w:rsidP="00E71634">
      <w:pPr>
        <w:spacing w:before="14"/>
        <w:ind w:left="137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10</w:t>
      </w:r>
      <w:r>
        <w:rPr>
          <w:rFonts w:ascii="Calibri" w:eastAsia="Calibri" w:hAnsi="Calibri" w:cs="Calibri"/>
          <w:sz w:val="23"/>
          <w:szCs w:val="23"/>
        </w:rPr>
        <w:t xml:space="preserve">         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Exception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handling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and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text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I/O</w:t>
      </w:r>
    </w:p>
    <w:p w14:paraId="49E2DE5A" w14:textId="59549544" w:rsidR="005A39DA" w:rsidRDefault="00204E4B" w:rsidP="00E71634">
      <w:pPr>
        <w:spacing w:before="17"/>
        <w:ind w:left="137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w w:val="102"/>
          <w:sz w:val="23"/>
          <w:szCs w:val="23"/>
        </w:rPr>
        <w:t>11</w:t>
      </w:r>
      <w:r>
        <w:rPr>
          <w:rFonts w:ascii="Calibri" w:eastAsia="Calibri" w:hAnsi="Calibri" w:cs="Calibri"/>
          <w:sz w:val="23"/>
          <w:szCs w:val="23"/>
        </w:rPr>
        <w:t xml:space="preserve">         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JavaFX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basics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and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UI</w:t>
      </w:r>
      <w:r w:rsidR="00E71634">
        <w:rPr>
          <w:rFonts w:ascii="Calibri" w:eastAsia="Calibri" w:hAnsi="Calibri" w:cs="Calibri"/>
          <w:sz w:val="23"/>
          <w:szCs w:val="23"/>
        </w:rPr>
        <w:t xml:space="preserve"> </w:t>
      </w:r>
      <w:r w:rsidR="00E71634">
        <w:rPr>
          <w:rFonts w:ascii="Calibri" w:eastAsia="Calibri" w:hAnsi="Calibri" w:cs="Calibri"/>
          <w:w w:val="102"/>
          <w:sz w:val="23"/>
          <w:szCs w:val="23"/>
        </w:rPr>
        <w:t>controls</w:t>
      </w:r>
      <w:r w:rsidR="00E71634">
        <w:rPr>
          <w:rFonts w:ascii="Calibri" w:eastAsia="Calibri" w:hAnsi="Calibri" w:cs="Calibri"/>
          <w:w w:val="102"/>
          <w:sz w:val="23"/>
          <w:szCs w:val="23"/>
        </w:rPr>
        <w:tab/>
      </w:r>
      <w:r w:rsidR="00E71634">
        <w:rPr>
          <w:rFonts w:ascii="Calibri" w:eastAsia="Calibri" w:hAnsi="Calibri" w:cs="Calibri"/>
          <w:w w:val="102"/>
          <w:sz w:val="23"/>
          <w:szCs w:val="23"/>
        </w:rPr>
        <w:tab/>
      </w:r>
      <w:r w:rsidR="00E71634">
        <w:rPr>
          <w:rFonts w:ascii="Calibri" w:eastAsia="Calibri" w:hAnsi="Calibri" w:cs="Calibri"/>
          <w:w w:val="102"/>
          <w:sz w:val="23"/>
          <w:szCs w:val="23"/>
        </w:rPr>
        <w:tab/>
      </w:r>
      <w:r w:rsidR="00E71634">
        <w:rPr>
          <w:rFonts w:ascii="Calibri" w:eastAsia="Calibri" w:hAnsi="Calibri" w:cs="Calibri"/>
          <w:w w:val="102"/>
          <w:sz w:val="23"/>
          <w:szCs w:val="23"/>
        </w:rPr>
        <w:tab/>
        <w:t xml:space="preserve">          </w:t>
      </w:r>
    </w:p>
    <w:p w14:paraId="1F78F39F" w14:textId="77777777" w:rsidR="005A39DA" w:rsidRDefault="00E71634" w:rsidP="00E71634">
      <w:pPr>
        <w:tabs>
          <w:tab w:val="left" w:pos="1305"/>
          <w:tab w:val="left" w:pos="2190"/>
        </w:tabs>
        <w:spacing w:line="200" w:lineRule="exact"/>
      </w:pPr>
      <w:r>
        <w:tab/>
        <w:t xml:space="preserve">  12</w:t>
      </w:r>
      <w:r>
        <w:tab/>
      </w:r>
      <w:r>
        <w:rPr>
          <w:rFonts w:ascii="Calibri" w:eastAsia="Calibri" w:hAnsi="Calibri" w:cs="Calibri"/>
          <w:w w:val="102"/>
          <w:sz w:val="23"/>
          <w:szCs w:val="23"/>
        </w:rPr>
        <w:t>Event-Driven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Programming</w:t>
      </w:r>
    </w:p>
    <w:p w14:paraId="7E26D4D4" w14:textId="77777777" w:rsidR="00E71634" w:rsidRDefault="00E71634" w:rsidP="00E71634">
      <w:pPr>
        <w:tabs>
          <w:tab w:val="left" w:pos="2190"/>
        </w:tabs>
        <w:spacing w:line="200" w:lineRule="exact"/>
      </w:pPr>
    </w:p>
    <w:p w14:paraId="32BFC074" w14:textId="77777777" w:rsidR="00E71634" w:rsidRDefault="00E71634" w:rsidP="00E71634">
      <w:pPr>
        <w:tabs>
          <w:tab w:val="left" w:pos="2190"/>
        </w:tabs>
        <w:spacing w:line="200" w:lineRule="exact"/>
      </w:pPr>
    </w:p>
    <w:p w14:paraId="18973C61" w14:textId="2F399081" w:rsidR="00E71634" w:rsidRDefault="00E71634" w:rsidP="00E71634">
      <w:pPr>
        <w:tabs>
          <w:tab w:val="left" w:pos="2190"/>
        </w:tabs>
        <w:spacing w:line="200" w:lineRule="exact"/>
      </w:pPr>
    </w:p>
    <w:p w14:paraId="4E698106" w14:textId="77777777" w:rsidR="00546527" w:rsidRDefault="00546527" w:rsidP="00E71634">
      <w:pPr>
        <w:tabs>
          <w:tab w:val="left" w:pos="2190"/>
        </w:tabs>
        <w:spacing w:line="200" w:lineRule="exact"/>
      </w:pPr>
    </w:p>
    <w:p w14:paraId="7CF415C0" w14:textId="77777777" w:rsidR="005A39DA" w:rsidRPr="00546527" w:rsidRDefault="005E440F">
      <w:pPr>
        <w:spacing w:before="15"/>
        <w:ind w:left="104"/>
        <w:rPr>
          <w:rFonts w:ascii="Calibri" w:eastAsia="Calibri" w:hAnsi="Calibri" w:cs="Calibri"/>
          <w:b/>
          <w:color w:val="FF0000"/>
          <w:w w:val="102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pict w14:anchorId="5F3A6B93">
          <v:group id="_x0000_s1026" style="position:absolute;left:0;text-align:left;margin-left:77.75pt;margin-top:15.65pt;width:462.35pt;height:0;z-index:-251652096;mso-position-horizontal-relative:page" coordorigin="1555,313" coordsize="9247,0">
            <v:shape id="_x0000_s1027" style="position:absolute;left:1555;top:313;width:9247;height:0" coordorigin="1555,313" coordsize="9247,0" path="m1555,313r9247,e" filled="f" strokeweight=".82pt">
              <v:path arrowok="t"/>
            </v:shape>
            <w10:wrap anchorx="page"/>
          </v:group>
        </w:pict>
      </w:r>
      <w:r w:rsidR="00204E4B" w:rsidRPr="00546527">
        <w:rPr>
          <w:rFonts w:ascii="Calibri" w:eastAsia="Calibri" w:hAnsi="Calibri" w:cs="Calibri"/>
          <w:b/>
          <w:color w:val="FF0000"/>
          <w:w w:val="102"/>
          <w:sz w:val="28"/>
          <w:szCs w:val="28"/>
        </w:rPr>
        <w:t>Special Regulations:</w:t>
      </w:r>
    </w:p>
    <w:p w14:paraId="3AF35B27" w14:textId="01E45457" w:rsidR="005A39DA" w:rsidRDefault="00204E4B" w:rsidP="005B1A97">
      <w:pPr>
        <w:spacing w:before="38"/>
        <w:ind w:left="442"/>
        <w:rPr>
          <w:rFonts w:ascii="Calibri" w:eastAsia="Calibri" w:hAnsi="Calibri" w:cs="Calibri"/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    </w:t>
      </w:r>
      <w:r w:rsidR="00C200FA">
        <w:rPr>
          <w:rFonts w:ascii="Calibri" w:eastAsia="Calibri" w:hAnsi="Calibri" w:cs="Calibri"/>
          <w:w w:val="102"/>
          <w:sz w:val="23"/>
          <w:szCs w:val="23"/>
        </w:rPr>
        <w:t>Late/wrong assignments</w:t>
      </w:r>
      <w:r w:rsidR="00AB139A">
        <w:rPr>
          <w:rFonts w:ascii="Calibri" w:eastAsia="Calibri" w:hAnsi="Calibri" w:cs="Calibri"/>
          <w:w w:val="102"/>
          <w:sz w:val="23"/>
          <w:szCs w:val="23"/>
        </w:rPr>
        <w:t>/projects</w:t>
      </w:r>
      <w:r w:rsidR="00C200FA">
        <w:rPr>
          <w:rFonts w:ascii="Calibri" w:eastAsia="Calibri" w:hAnsi="Calibri" w:cs="Calibri"/>
          <w:w w:val="102"/>
          <w:sz w:val="23"/>
          <w:szCs w:val="23"/>
        </w:rPr>
        <w:t xml:space="preserve"> or </w:t>
      </w:r>
      <w:r w:rsidR="00C200FA" w:rsidRPr="00C200FA">
        <w:rPr>
          <w:rFonts w:ascii="Calibri" w:eastAsia="Calibri" w:hAnsi="Calibri" w:cs="Calibri"/>
          <w:b/>
          <w:bCs/>
          <w:i/>
          <w:iCs/>
          <w:color w:val="FF0000"/>
          <w:w w:val="102"/>
          <w:sz w:val="28"/>
          <w:szCs w:val="28"/>
          <w:u w:val="single"/>
        </w:rPr>
        <w:t>assignments</w:t>
      </w:r>
      <w:r w:rsidR="00AB139A">
        <w:rPr>
          <w:rFonts w:ascii="Calibri" w:eastAsia="Calibri" w:hAnsi="Calibri" w:cs="Calibri"/>
          <w:b/>
          <w:bCs/>
          <w:i/>
          <w:iCs/>
          <w:color w:val="FF0000"/>
          <w:w w:val="102"/>
          <w:sz w:val="28"/>
          <w:szCs w:val="28"/>
          <w:u w:val="single"/>
        </w:rPr>
        <w:t>/projects</w:t>
      </w:r>
      <w:r w:rsidR="00C200FA" w:rsidRPr="00C200FA">
        <w:rPr>
          <w:rFonts w:ascii="Calibri" w:eastAsia="Calibri" w:hAnsi="Calibri" w:cs="Calibri"/>
          <w:b/>
          <w:bCs/>
          <w:i/>
          <w:iCs/>
          <w:color w:val="FF0000"/>
          <w:w w:val="102"/>
          <w:sz w:val="28"/>
          <w:szCs w:val="28"/>
          <w:u w:val="single"/>
        </w:rPr>
        <w:t xml:space="preserve"> not sent</w:t>
      </w:r>
      <w:r w:rsidR="00F8526C">
        <w:rPr>
          <w:rFonts w:ascii="Calibri" w:eastAsia="Calibri" w:hAnsi="Calibri" w:cs="Calibri"/>
          <w:b/>
          <w:bCs/>
          <w:i/>
          <w:iCs/>
          <w:color w:val="FF0000"/>
          <w:w w:val="102"/>
          <w:sz w:val="28"/>
          <w:szCs w:val="28"/>
          <w:u w:val="single"/>
        </w:rPr>
        <w:t xml:space="preserve"> </w:t>
      </w:r>
      <w:r w:rsidR="005B1A97" w:rsidRPr="005B1A97">
        <w:rPr>
          <w:rFonts w:ascii="Calibri" w:eastAsia="Calibri" w:hAnsi="Calibri" w:cs="Calibri"/>
          <w:b/>
          <w:bCs/>
          <w:i/>
          <w:iCs/>
          <w:color w:val="FF0000"/>
          <w:w w:val="102"/>
          <w:sz w:val="36"/>
          <w:szCs w:val="36"/>
          <w:u w:val="single"/>
        </w:rPr>
        <w:t>EXACTLY</w:t>
      </w:r>
      <w:r w:rsidR="005B1A97">
        <w:rPr>
          <w:rFonts w:ascii="Calibri" w:eastAsia="Calibri" w:hAnsi="Calibri" w:cs="Calibri"/>
          <w:b/>
          <w:bCs/>
          <w:i/>
          <w:iCs/>
          <w:color w:val="FF0000"/>
          <w:w w:val="102"/>
          <w:sz w:val="28"/>
          <w:szCs w:val="28"/>
          <w:u w:val="single"/>
        </w:rPr>
        <w:t xml:space="preserve"> </w:t>
      </w:r>
      <w:r w:rsidR="00C200FA" w:rsidRPr="00C200FA">
        <w:rPr>
          <w:rFonts w:ascii="Calibri" w:eastAsia="Calibri" w:hAnsi="Calibri" w:cs="Calibri"/>
          <w:b/>
          <w:bCs/>
          <w:i/>
          <w:iCs/>
          <w:color w:val="FF0000"/>
          <w:w w:val="102"/>
          <w:sz w:val="28"/>
          <w:szCs w:val="28"/>
          <w:u w:val="single"/>
        </w:rPr>
        <w:t>as specified</w:t>
      </w:r>
      <w:r w:rsidRPr="00C200FA">
        <w:rPr>
          <w:rFonts w:ascii="Calibri" w:eastAsia="Calibri" w:hAnsi="Calibri" w:cs="Calibri"/>
          <w:color w:val="FF0000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NOT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accepted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for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reason.</w:t>
      </w:r>
    </w:p>
    <w:p w14:paraId="24FCB4B9" w14:textId="6BDF727D" w:rsidR="005A39DA" w:rsidRDefault="00204E4B">
      <w:pPr>
        <w:spacing w:before="7"/>
        <w:ind w:left="442"/>
        <w:rPr>
          <w:rFonts w:ascii="Calibri" w:eastAsia="Calibri" w:hAnsi="Calibri" w:cs="Calibri"/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    </w:t>
      </w:r>
      <w:r>
        <w:rPr>
          <w:rFonts w:ascii="Calibri" w:eastAsia="Calibri" w:hAnsi="Calibri" w:cs="Calibri"/>
          <w:w w:val="102"/>
          <w:sz w:val="23"/>
          <w:szCs w:val="23"/>
        </w:rPr>
        <w:t>There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NO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makeup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C200FA">
        <w:rPr>
          <w:rFonts w:ascii="Calibri" w:eastAsia="Calibri" w:hAnsi="Calibri" w:cs="Calibri"/>
          <w:w w:val="102"/>
          <w:sz w:val="23"/>
          <w:szCs w:val="23"/>
        </w:rPr>
        <w:t>quizzes.</w:t>
      </w:r>
    </w:p>
    <w:p w14:paraId="0DADD09C" w14:textId="77777777" w:rsidR="005A39DA" w:rsidRDefault="00204E4B">
      <w:pPr>
        <w:spacing w:before="7"/>
        <w:ind w:left="442"/>
        <w:rPr>
          <w:rFonts w:ascii="Calibri" w:eastAsia="Calibri" w:hAnsi="Calibri" w:cs="Calibri"/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    </w:t>
      </w:r>
      <w:r>
        <w:rPr>
          <w:rFonts w:ascii="Calibri" w:eastAsia="Calibri" w:hAnsi="Calibri" w:cs="Calibri"/>
          <w:w w:val="102"/>
          <w:sz w:val="23"/>
          <w:szCs w:val="23"/>
        </w:rPr>
        <w:t>Missing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exam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without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acceptable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excuse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result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zero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grade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for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that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exam.</w:t>
      </w:r>
    </w:p>
    <w:p w14:paraId="6028BB60" w14:textId="77777777" w:rsidR="005A39DA" w:rsidRDefault="00204E4B">
      <w:pPr>
        <w:spacing w:before="5"/>
        <w:ind w:left="442"/>
        <w:rPr>
          <w:rFonts w:ascii="Calibri" w:eastAsia="Calibri" w:hAnsi="Calibri" w:cs="Calibri"/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    </w:t>
      </w:r>
      <w:r>
        <w:rPr>
          <w:rFonts w:ascii="Calibri" w:eastAsia="Calibri" w:hAnsi="Calibri" w:cs="Calibri"/>
          <w:b/>
          <w:w w:val="102"/>
          <w:sz w:val="23"/>
          <w:szCs w:val="23"/>
        </w:rPr>
        <w:t>Attendance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mandatory.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University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regulations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will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strictly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enforced.</w:t>
      </w:r>
    </w:p>
    <w:p w14:paraId="15A92F63" w14:textId="77777777" w:rsidR="005A39DA" w:rsidRDefault="00204E4B">
      <w:pPr>
        <w:spacing w:before="7"/>
        <w:ind w:left="442"/>
        <w:rPr>
          <w:rFonts w:ascii="Calibri" w:eastAsia="Calibri" w:hAnsi="Calibri" w:cs="Calibri"/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    </w:t>
      </w:r>
      <w:r>
        <w:rPr>
          <w:rFonts w:ascii="Calibri" w:eastAsia="Calibri" w:hAnsi="Calibri" w:cs="Calibri"/>
          <w:w w:val="102"/>
          <w:sz w:val="23"/>
          <w:szCs w:val="23"/>
        </w:rPr>
        <w:t>Academic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02"/>
          <w:sz w:val="23"/>
          <w:szCs w:val="23"/>
        </w:rPr>
        <w:t>honesty</w:t>
      </w:r>
      <w:r>
        <w:rPr>
          <w:rFonts w:ascii="Calibri" w:eastAsia="Calibri" w:hAnsi="Calibri" w:cs="Calibri"/>
          <w:w w:val="102"/>
          <w:sz w:val="23"/>
          <w:szCs w:val="23"/>
        </w:rPr>
        <w:t>:</w:t>
      </w:r>
    </w:p>
    <w:p w14:paraId="168BB6D1" w14:textId="77777777" w:rsidR="005A39DA" w:rsidRDefault="00204E4B">
      <w:pPr>
        <w:spacing w:before="7"/>
        <w:ind w:left="1119"/>
        <w:rPr>
          <w:rFonts w:ascii="Calibri" w:eastAsia="Calibri" w:hAnsi="Calibri" w:cs="Calibri"/>
          <w:sz w:val="23"/>
          <w:szCs w:val="23"/>
        </w:rPr>
      </w:pPr>
      <w:r>
        <w:rPr>
          <w:rFonts w:ascii="Courier New" w:eastAsia="Courier New" w:hAnsi="Courier New" w:cs="Courier New"/>
          <w:w w:val="102"/>
          <w:sz w:val="23"/>
          <w:szCs w:val="23"/>
        </w:rPr>
        <w:t>o</w:t>
      </w: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Individual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HW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assignments/project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must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be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each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student’s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own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sz w:val="23"/>
          <w:szCs w:val="23"/>
        </w:rPr>
        <w:t>work.</w:t>
      </w:r>
    </w:p>
    <w:p w14:paraId="08F13F34" w14:textId="77050535" w:rsidR="005A39DA" w:rsidRDefault="00204E4B">
      <w:pPr>
        <w:spacing w:line="260" w:lineRule="exact"/>
        <w:ind w:left="1119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ourier New" w:eastAsia="Courier New" w:hAnsi="Courier New" w:cs="Courier New"/>
          <w:w w:val="102"/>
          <w:position w:val="1"/>
          <w:sz w:val="23"/>
          <w:szCs w:val="23"/>
        </w:rPr>
        <w:t>o</w:t>
      </w:r>
      <w:proofErr w:type="gramEnd"/>
      <w:r>
        <w:rPr>
          <w:rFonts w:ascii="Courier New" w:eastAsia="Courier New" w:hAnsi="Courier New" w:cs="Courier New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Cheating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 w:rsidR="00C200FA">
        <w:rPr>
          <w:rFonts w:ascii="Calibri" w:eastAsia="Calibri" w:hAnsi="Calibri" w:cs="Calibri"/>
          <w:position w:val="1"/>
          <w:sz w:val="23"/>
          <w:szCs w:val="23"/>
        </w:rPr>
        <w:t xml:space="preserve">will result in a zero grade and </w:t>
      </w:r>
      <w:r w:rsidR="00C200FA">
        <w:rPr>
          <w:rFonts w:ascii="Calibri" w:eastAsia="Calibri" w:hAnsi="Calibri" w:cs="Calibri"/>
          <w:w w:val="102"/>
          <w:position w:val="1"/>
          <w:sz w:val="23"/>
          <w:szCs w:val="23"/>
        </w:rPr>
        <w:t>may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 w:rsidR="00C200FA">
        <w:rPr>
          <w:rFonts w:ascii="Calibri" w:eastAsia="Calibri" w:hAnsi="Calibri" w:cs="Calibri"/>
          <w:position w:val="1"/>
          <w:sz w:val="23"/>
          <w:szCs w:val="23"/>
        </w:rPr>
        <w:t xml:space="preserve">also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result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in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an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official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university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disciplinary</w:t>
      </w:r>
      <w:r>
        <w:rPr>
          <w:rFonts w:ascii="Calibri" w:eastAsia="Calibri" w:hAnsi="Calibri" w:cs="Calibri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3"/>
          <w:szCs w:val="23"/>
        </w:rPr>
        <w:t>review.</w:t>
      </w:r>
    </w:p>
    <w:sectPr w:rsidR="005A39DA">
      <w:pgSz w:w="12240" w:h="15840"/>
      <w:pgMar w:top="620" w:right="1340" w:bottom="280" w:left="1480" w:header="0" w:footer="11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831BA" w14:textId="77777777" w:rsidR="005E440F" w:rsidRDefault="005E440F">
      <w:r>
        <w:separator/>
      </w:r>
    </w:p>
  </w:endnote>
  <w:endnote w:type="continuationSeparator" w:id="0">
    <w:p w14:paraId="1E9594DA" w14:textId="77777777" w:rsidR="005E440F" w:rsidRDefault="005E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B2F49" w14:textId="77777777" w:rsidR="005A39DA" w:rsidRDefault="005E440F">
    <w:pPr>
      <w:spacing w:line="200" w:lineRule="exact"/>
    </w:pPr>
    <w:r>
      <w:pict w14:anchorId="4750FD0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5pt;margin-top:718.35pt;width:15.45pt;height:24.55pt;z-index:-251658752;mso-position-horizontal-relative:page;mso-position-vertical-relative:page" filled="f" stroked="f">
          <v:textbox style="mso-next-textbox:#_x0000_s2049" inset="0,0,0,0">
            <w:txbxContent>
              <w:p w14:paraId="09078608" w14:textId="77777777" w:rsidR="005A39DA" w:rsidRDefault="00204E4B">
                <w:pPr>
                  <w:spacing w:line="480" w:lineRule="exact"/>
                  <w:ind w:left="42" w:right="-48"/>
                  <w:rPr>
                    <w:sz w:val="45"/>
                    <w:szCs w:val="45"/>
                  </w:rPr>
                </w:pPr>
                <w:r>
                  <w:fldChar w:fldCharType="begin"/>
                </w:r>
                <w:r>
                  <w:rPr>
                    <w:sz w:val="45"/>
                    <w:szCs w:val="45"/>
                  </w:rPr>
                  <w:instrText xml:space="preserve"> PAGE </w:instrText>
                </w:r>
                <w:r>
                  <w:fldChar w:fldCharType="separate"/>
                </w:r>
                <w:r w:rsidR="00C4641C">
                  <w:rPr>
                    <w:noProof/>
                    <w:sz w:val="45"/>
                    <w:szCs w:val="4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702BE" w14:textId="77777777" w:rsidR="005E440F" w:rsidRDefault="005E440F">
      <w:r>
        <w:separator/>
      </w:r>
    </w:p>
  </w:footnote>
  <w:footnote w:type="continuationSeparator" w:id="0">
    <w:p w14:paraId="1BDDD8F3" w14:textId="77777777" w:rsidR="005E440F" w:rsidRDefault="005E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1E08"/>
    <w:multiLevelType w:val="multilevel"/>
    <w:tmpl w:val="A8205F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DA"/>
    <w:rsid w:val="00095AF2"/>
    <w:rsid w:val="000B2377"/>
    <w:rsid w:val="00121D99"/>
    <w:rsid w:val="00152353"/>
    <w:rsid w:val="0017481F"/>
    <w:rsid w:val="00204E4B"/>
    <w:rsid w:val="00321770"/>
    <w:rsid w:val="003640CB"/>
    <w:rsid w:val="004A50D0"/>
    <w:rsid w:val="004D2FEF"/>
    <w:rsid w:val="00503B41"/>
    <w:rsid w:val="00546527"/>
    <w:rsid w:val="00572856"/>
    <w:rsid w:val="005822D9"/>
    <w:rsid w:val="005A39DA"/>
    <w:rsid w:val="005B1A97"/>
    <w:rsid w:val="005D5AB9"/>
    <w:rsid w:val="005E299C"/>
    <w:rsid w:val="005E440F"/>
    <w:rsid w:val="005F392A"/>
    <w:rsid w:val="0061518C"/>
    <w:rsid w:val="006557A0"/>
    <w:rsid w:val="00677726"/>
    <w:rsid w:val="006F7F51"/>
    <w:rsid w:val="007238A9"/>
    <w:rsid w:val="007426E0"/>
    <w:rsid w:val="007A504F"/>
    <w:rsid w:val="00843F3E"/>
    <w:rsid w:val="00860038"/>
    <w:rsid w:val="009C0DE6"/>
    <w:rsid w:val="009D0A44"/>
    <w:rsid w:val="009E69DA"/>
    <w:rsid w:val="00A5164E"/>
    <w:rsid w:val="00A548BA"/>
    <w:rsid w:val="00AB139A"/>
    <w:rsid w:val="00B0131E"/>
    <w:rsid w:val="00B064EF"/>
    <w:rsid w:val="00BB158F"/>
    <w:rsid w:val="00BB599F"/>
    <w:rsid w:val="00C200FA"/>
    <w:rsid w:val="00C22AF8"/>
    <w:rsid w:val="00C33B5D"/>
    <w:rsid w:val="00C4641C"/>
    <w:rsid w:val="00C62F64"/>
    <w:rsid w:val="00CA59C5"/>
    <w:rsid w:val="00CA60F9"/>
    <w:rsid w:val="00CB0559"/>
    <w:rsid w:val="00DA1095"/>
    <w:rsid w:val="00DB14D2"/>
    <w:rsid w:val="00E71634"/>
    <w:rsid w:val="00EB5E28"/>
    <w:rsid w:val="00EB7C67"/>
    <w:rsid w:val="00EE16F0"/>
    <w:rsid w:val="00F04627"/>
    <w:rsid w:val="00F511F5"/>
    <w:rsid w:val="00F8526C"/>
    <w:rsid w:val="00FD782D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4D7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BB5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mniPage4">
    <w:name w:val="OmniPage #4"/>
    <w:basedOn w:val="Normal"/>
    <w:rsid w:val="00677726"/>
    <w:pPr>
      <w:tabs>
        <w:tab w:val="left" w:pos="1126"/>
        <w:tab w:val="right" w:pos="2579"/>
        <w:tab w:val="left" w:pos="7376"/>
      </w:tabs>
      <w:overflowPunct w:val="0"/>
      <w:autoSpaceDE w:val="0"/>
      <w:autoSpaceDN w:val="0"/>
      <w:adjustRightInd w:val="0"/>
      <w:spacing w:line="280" w:lineRule="atLeast"/>
      <w:ind w:left="3473" w:right="2579" w:hanging="1453"/>
    </w:pPr>
    <w:rPr>
      <w:rFonts w:ascii="Arial" w:hAnsi="Arial"/>
      <w:sz w:val="24"/>
      <w:szCs w:val="28"/>
    </w:rPr>
  </w:style>
  <w:style w:type="character" w:customStyle="1" w:styleId="fontstyle01">
    <w:name w:val="fontstyle01"/>
    <w:basedOn w:val="DefaultParagraphFont"/>
    <w:rsid w:val="00CB0559"/>
    <w:rPr>
      <w:rFonts w:ascii="Calibri" w:hAnsi="Calibri" w:cs="Calibri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DefaultParagraphFont"/>
    <w:rsid w:val="00CB055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BB5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mniPage4">
    <w:name w:val="OmniPage #4"/>
    <w:basedOn w:val="Normal"/>
    <w:rsid w:val="00677726"/>
    <w:pPr>
      <w:tabs>
        <w:tab w:val="left" w:pos="1126"/>
        <w:tab w:val="right" w:pos="2579"/>
        <w:tab w:val="left" w:pos="7376"/>
      </w:tabs>
      <w:overflowPunct w:val="0"/>
      <w:autoSpaceDE w:val="0"/>
      <w:autoSpaceDN w:val="0"/>
      <w:adjustRightInd w:val="0"/>
      <w:spacing w:line="280" w:lineRule="atLeast"/>
      <w:ind w:left="3473" w:right="2579" w:hanging="1453"/>
    </w:pPr>
    <w:rPr>
      <w:rFonts w:ascii="Arial" w:hAnsi="Arial"/>
      <w:sz w:val="24"/>
      <w:szCs w:val="28"/>
    </w:rPr>
  </w:style>
  <w:style w:type="character" w:customStyle="1" w:styleId="fontstyle01">
    <w:name w:val="fontstyle01"/>
    <w:basedOn w:val="DefaultParagraphFont"/>
    <w:rsid w:val="00CB0559"/>
    <w:rPr>
      <w:rFonts w:ascii="Calibri" w:hAnsi="Calibri" w:cs="Calibri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DefaultParagraphFont"/>
    <w:rsid w:val="00CB055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dcterms:created xsi:type="dcterms:W3CDTF">2020-09-05T15:27:00Z</dcterms:created>
  <dcterms:modified xsi:type="dcterms:W3CDTF">2023-09-23T07:03:00Z</dcterms:modified>
</cp:coreProperties>
</file>